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6DBBE0" w14:textId="77777777" w:rsidR="005A76DC" w:rsidRDefault="005A76DC">
      <w:pPr>
        <w:jc w:val="center"/>
      </w:pPr>
    </w:p>
    <w:p w14:paraId="09CD41A4" w14:textId="77777777" w:rsidR="005A76DC" w:rsidRDefault="005A76DC">
      <w:pPr>
        <w:jc w:val="center"/>
      </w:pPr>
    </w:p>
    <w:p w14:paraId="225BEC13" w14:textId="77777777" w:rsidR="00BF7161" w:rsidRDefault="00CD7DDB">
      <w:pPr>
        <w:jc w:val="center"/>
      </w:pPr>
      <w:r>
        <w:rPr>
          <w:noProof/>
          <w:lang w:eastAsia="ru-RU"/>
        </w:rPr>
        <w:drawing>
          <wp:inline distT="0" distB="0" distL="0" distR="0" wp14:anchorId="6CE59425" wp14:editId="3E7132B9">
            <wp:extent cx="55245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" t="-9" r="-11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7C50EC" w14:textId="77777777" w:rsidR="00BF7161" w:rsidRDefault="00BF7161">
      <w:pPr>
        <w:jc w:val="center"/>
      </w:pPr>
    </w:p>
    <w:p w14:paraId="2B39342B" w14:textId="77777777" w:rsidR="00BF7161" w:rsidRDefault="00BF7161">
      <w:pPr>
        <w:spacing w:line="360" w:lineRule="auto"/>
        <w:jc w:val="center"/>
      </w:pPr>
      <w:r>
        <w:rPr>
          <w:b/>
          <w:sz w:val="28"/>
          <w:szCs w:val="28"/>
        </w:rPr>
        <w:t>АДМИНИСТРАЦИЯ СЛОБОДСКОГО МУНИЦИПАЛЬНОГО РАЙОНА</w:t>
      </w:r>
    </w:p>
    <w:p w14:paraId="4C932592" w14:textId="77777777" w:rsidR="00BF7161" w:rsidRDefault="00BF7161">
      <w:pPr>
        <w:spacing w:line="480" w:lineRule="auto"/>
        <w:jc w:val="center"/>
      </w:pPr>
      <w:r>
        <w:rPr>
          <w:b/>
          <w:sz w:val="28"/>
          <w:szCs w:val="28"/>
        </w:rPr>
        <w:t>КИРОВСКОЙ ОБЛАСТИ</w:t>
      </w:r>
    </w:p>
    <w:p w14:paraId="4415249C" w14:textId="77777777" w:rsidR="00BF7161" w:rsidRDefault="00BF7161">
      <w:pPr>
        <w:spacing w:line="480" w:lineRule="auto"/>
        <w:jc w:val="center"/>
      </w:pPr>
      <w:r>
        <w:rPr>
          <w:b/>
          <w:sz w:val="32"/>
          <w:szCs w:val="32"/>
        </w:rPr>
        <w:t>ПОСТАНОВЛЕНИЕ</w:t>
      </w:r>
    </w:p>
    <w:p w14:paraId="7A2A54F4" w14:textId="77777777" w:rsidR="00BF7161" w:rsidRDefault="00BF7161">
      <w:pPr>
        <w:jc w:val="center"/>
        <w:rPr>
          <w:b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65"/>
        <w:gridCol w:w="5751"/>
        <w:gridCol w:w="1698"/>
      </w:tblGrid>
      <w:tr w:rsidR="00BF7161" w14:paraId="765D7661" w14:textId="77777777">
        <w:tc>
          <w:tcPr>
            <w:tcW w:w="2265" w:type="dxa"/>
            <w:tcBorders>
              <w:bottom w:val="single" w:sz="4" w:space="0" w:color="000000"/>
            </w:tcBorders>
            <w:shd w:val="clear" w:color="auto" w:fill="auto"/>
          </w:tcPr>
          <w:p w14:paraId="4509FE24" w14:textId="77777777" w:rsidR="00BF7161" w:rsidRPr="003B2D9B" w:rsidRDefault="008901C4" w:rsidP="003B2D9B">
            <w:pPr>
              <w:tabs>
                <w:tab w:val="left" w:pos="615"/>
              </w:tabs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30.12.2025</w:t>
            </w:r>
          </w:p>
        </w:tc>
        <w:tc>
          <w:tcPr>
            <w:tcW w:w="5751" w:type="dxa"/>
            <w:shd w:val="clear" w:color="auto" w:fill="auto"/>
          </w:tcPr>
          <w:p w14:paraId="2B677B54" w14:textId="77777777" w:rsidR="00BF7161" w:rsidRDefault="00BF7161">
            <w:pPr>
              <w:jc w:val="right"/>
            </w:pPr>
            <w:r>
              <w:t>№</w:t>
            </w:r>
          </w:p>
        </w:tc>
        <w:tc>
          <w:tcPr>
            <w:tcW w:w="1698" w:type="dxa"/>
            <w:tcBorders>
              <w:bottom w:val="single" w:sz="4" w:space="0" w:color="000000"/>
            </w:tcBorders>
            <w:shd w:val="clear" w:color="auto" w:fill="auto"/>
          </w:tcPr>
          <w:p w14:paraId="3BF30D99" w14:textId="77777777" w:rsidR="00BF7161" w:rsidRDefault="008901C4">
            <w:pPr>
              <w:snapToGrid w:val="0"/>
            </w:pPr>
            <w:r>
              <w:t>1871</w:t>
            </w:r>
          </w:p>
        </w:tc>
      </w:tr>
    </w:tbl>
    <w:p w14:paraId="7A93523C" w14:textId="77777777" w:rsidR="00BF7161" w:rsidRDefault="00BF7161">
      <w:pPr>
        <w:jc w:val="center"/>
      </w:pPr>
      <w:r>
        <w:rPr>
          <w:sz w:val="28"/>
          <w:szCs w:val="28"/>
        </w:rPr>
        <w:t>г. Слободской</w:t>
      </w:r>
    </w:p>
    <w:p w14:paraId="00C6B053" w14:textId="77777777" w:rsidR="00BF7161" w:rsidRDefault="00BF7161">
      <w:pPr>
        <w:jc w:val="center"/>
        <w:rPr>
          <w:sz w:val="28"/>
          <w:szCs w:val="28"/>
        </w:rPr>
      </w:pPr>
    </w:p>
    <w:p w14:paraId="6167229D" w14:textId="77777777" w:rsidR="00BF7161" w:rsidRDefault="00BF7161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200"/>
      </w:tblGrid>
      <w:tr w:rsidR="00BF7161" w14:paraId="10BEA737" w14:textId="77777777">
        <w:trPr>
          <w:jc w:val="center"/>
        </w:trPr>
        <w:tc>
          <w:tcPr>
            <w:tcW w:w="7200" w:type="dxa"/>
            <w:shd w:val="clear" w:color="auto" w:fill="auto"/>
            <w:vAlign w:val="center"/>
          </w:tcPr>
          <w:p w14:paraId="4CA7BF4C" w14:textId="77777777" w:rsidR="00DD1078" w:rsidRPr="00DD1078" w:rsidRDefault="00DD1078" w:rsidP="00DD1078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DD1078">
              <w:rPr>
                <w:b/>
                <w:sz w:val="28"/>
                <w:szCs w:val="28"/>
              </w:rPr>
              <w:t xml:space="preserve">О внесении изменений в постановление администрации Слободского района </w:t>
            </w:r>
          </w:p>
          <w:p w14:paraId="5A6298E1" w14:textId="77777777" w:rsidR="00BF7161" w:rsidRPr="00DD1078" w:rsidRDefault="00DD1078" w:rsidP="00DD107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D10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Pr="00DD1078">
              <w:rPr>
                <w:rFonts w:ascii="Times New Roman" w:hAnsi="Times New Roman" w:cs="Times New Roman"/>
                <w:b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DD1078">
              <w:rPr>
                <w:rFonts w:ascii="Times New Roman" w:hAnsi="Times New Roman" w:cs="Times New Roman"/>
                <w:b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Pr="00DD10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198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14:paraId="138FDA84" w14:textId="77777777" w:rsidR="0032581E" w:rsidRDefault="0032581E" w:rsidP="0032581E">
            <w:pPr>
              <w:shd w:val="clear" w:color="auto" w:fill="FFFFFF"/>
              <w:spacing w:line="322" w:lineRule="exact"/>
              <w:ind w:right="336"/>
              <w:rPr>
                <w:b/>
                <w:sz w:val="28"/>
                <w:szCs w:val="28"/>
              </w:rPr>
            </w:pPr>
          </w:p>
        </w:tc>
      </w:tr>
    </w:tbl>
    <w:p w14:paraId="7D21915D" w14:textId="77777777" w:rsidR="00A14BAA" w:rsidRDefault="00A14BAA" w:rsidP="00A14BAA">
      <w:pPr>
        <w:spacing w:line="360" w:lineRule="auto"/>
        <w:ind w:firstLine="705"/>
        <w:jc w:val="both"/>
        <w:rPr>
          <w:rStyle w:val="36"/>
          <w:rFonts w:eastAsia="Calibri"/>
          <w:sz w:val="28"/>
        </w:rPr>
      </w:pPr>
      <w:bookmarkStart w:id="0" w:name="_Hlk98486535"/>
      <w:bookmarkStart w:id="1" w:name="_Hlk156981530"/>
      <w:r w:rsidRPr="00A14BAA">
        <w:rPr>
          <w:rStyle w:val="36"/>
          <w:rFonts w:eastAsia="Calibri"/>
          <w:sz w:val="28"/>
        </w:rPr>
        <w:t xml:space="preserve">В соответствии с Порядком разработки, реализации и оценки эффективности реализации муниципальных программ Слободского района, утверждённым постановлением администрации Слободского района от 02.08.2016 № 1043, </w:t>
      </w:r>
      <w:bookmarkStart w:id="2" w:name="_Hlk193791615"/>
      <w:r w:rsidR="00CE1D29" w:rsidRPr="00CE1D29">
        <w:rPr>
          <w:sz w:val="28"/>
          <w:szCs w:val="28"/>
          <w:lang w:eastAsia="ru-RU"/>
        </w:rPr>
        <w:t xml:space="preserve">решением Слободской районной Думы от </w:t>
      </w:r>
      <w:r w:rsidR="00BB6752">
        <w:rPr>
          <w:sz w:val="28"/>
          <w:szCs w:val="28"/>
          <w:lang w:eastAsia="ru-RU"/>
        </w:rPr>
        <w:t>19</w:t>
      </w:r>
      <w:r w:rsidR="000B3CF6">
        <w:rPr>
          <w:sz w:val="28"/>
          <w:szCs w:val="28"/>
          <w:lang w:eastAsia="ru-RU"/>
        </w:rPr>
        <w:t>.</w:t>
      </w:r>
      <w:r w:rsidR="00BB6752">
        <w:rPr>
          <w:sz w:val="28"/>
          <w:szCs w:val="28"/>
          <w:lang w:eastAsia="ru-RU"/>
        </w:rPr>
        <w:t>12</w:t>
      </w:r>
      <w:r w:rsidR="00CE1D29" w:rsidRPr="00CE1D29">
        <w:rPr>
          <w:sz w:val="28"/>
          <w:szCs w:val="28"/>
          <w:lang w:eastAsia="ru-RU"/>
        </w:rPr>
        <w:t>.202</w:t>
      </w:r>
      <w:r w:rsidR="00CE1D29">
        <w:rPr>
          <w:sz w:val="28"/>
          <w:szCs w:val="28"/>
          <w:lang w:eastAsia="ru-RU"/>
        </w:rPr>
        <w:t>5</w:t>
      </w:r>
      <w:r w:rsidR="00CE1D29" w:rsidRPr="00CE1D29">
        <w:rPr>
          <w:sz w:val="28"/>
          <w:szCs w:val="28"/>
          <w:lang w:eastAsia="ru-RU"/>
        </w:rPr>
        <w:t xml:space="preserve"> </w:t>
      </w:r>
      <w:r w:rsidR="00CE1D29" w:rsidRPr="000B3CF6">
        <w:rPr>
          <w:sz w:val="28"/>
          <w:szCs w:val="28"/>
          <w:lang w:eastAsia="ru-RU"/>
        </w:rPr>
        <w:t>№</w:t>
      </w:r>
      <w:r w:rsidR="00BB6752">
        <w:rPr>
          <w:sz w:val="28"/>
          <w:szCs w:val="28"/>
          <w:lang w:eastAsia="ru-RU"/>
        </w:rPr>
        <w:t>50</w:t>
      </w:r>
      <w:r w:rsidR="003529EF" w:rsidRPr="000B3CF6">
        <w:rPr>
          <w:sz w:val="28"/>
          <w:szCs w:val="28"/>
          <w:lang w:eastAsia="ru-RU"/>
        </w:rPr>
        <w:t>/</w:t>
      </w:r>
      <w:r w:rsidR="00BB6752">
        <w:rPr>
          <w:sz w:val="28"/>
          <w:szCs w:val="28"/>
          <w:lang w:eastAsia="ru-RU"/>
        </w:rPr>
        <w:t>5</w:t>
      </w:r>
      <w:r w:rsidR="00F15746">
        <w:rPr>
          <w:sz w:val="28"/>
          <w:szCs w:val="28"/>
          <w:lang w:eastAsia="ru-RU"/>
        </w:rPr>
        <w:t>0</w:t>
      </w:r>
      <w:r w:rsidR="00BB6752">
        <w:rPr>
          <w:sz w:val="28"/>
          <w:szCs w:val="28"/>
          <w:lang w:eastAsia="ru-RU"/>
        </w:rPr>
        <w:t>4</w:t>
      </w:r>
      <w:r w:rsidR="00CE1D29" w:rsidRPr="000B3CF6">
        <w:rPr>
          <w:sz w:val="28"/>
          <w:szCs w:val="28"/>
          <w:lang w:eastAsia="ru-RU"/>
        </w:rPr>
        <w:t xml:space="preserve"> </w:t>
      </w:r>
      <w:r w:rsidR="00CE1D29" w:rsidRPr="00CE1D29">
        <w:rPr>
          <w:sz w:val="28"/>
          <w:szCs w:val="28"/>
          <w:lang w:eastAsia="ru-RU"/>
        </w:rPr>
        <w:t>«О внесении изменений в решение районной Думы от 1</w:t>
      </w:r>
      <w:r w:rsidR="00CE1D29">
        <w:rPr>
          <w:sz w:val="28"/>
          <w:szCs w:val="28"/>
          <w:lang w:eastAsia="ru-RU"/>
        </w:rPr>
        <w:t>9</w:t>
      </w:r>
      <w:r w:rsidR="00CE1D29" w:rsidRPr="00CE1D29">
        <w:rPr>
          <w:sz w:val="28"/>
          <w:szCs w:val="28"/>
          <w:lang w:eastAsia="ru-RU"/>
        </w:rPr>
        <w:t>.12.202</w:t>
      </w:r>
      <w:r w:rsidR="00CE1D29">
        <w:rPr>
          <w:sz w:val="28"/>
          <w:szCs w:val="28"/>
          <w:lang w:eastAsia="ru-RU"/>
        </w:rPr>
        <w:t>4</w:t>
      </w:r>
      <w:r w:rsidR="00CE1D29" w:rsidRPr="00CE1D29">
        <w:rPr>
          <w:sz w:val="28"/>
          <w:szCs w:val="28"/>
          <w:lang w:eastAsia="ru-RU"/>
        </w:rPr>
        <w:t xml:space="preserve"> №</w:t>
      </w:r>
      <w:r w:rsidR="00CE1D29">
        <w:rPr>
          <w:sz w:val="28"/>
          <w:szCs w:val="28"/>
          <w:lang w:eastAsia="ru-RU"/>
        </w:rPr>
        <w:t>39</w:t>
      </w:r>
      <w:r w:rsidR="00CE1D29" w:rsidRPr="00CE1D29">
        <w:rPr>
          <w:sz w:val="28"/>
          <w:szCs w:val="28"/>
          <w:lang w:eastAsia="ru-RU"/>
        </w:rPr>
        <w:t>/</w:t>
      </w:r>
      <w:r w:rsidR="00CE1D29">
        <w:rPr>
          <w:sz w:val="28"/>
          <w:szCs w:val="28"/>
          <w:lang w:eastAsia="ru-RU"/>
        </w:rPr>
        <w:t>394</w:t>
      </w:r>
      <w:r w:rsidR="00CE1D29" w:rsidRPr="00CE1D29">
        <w:rPr>
          <w:sz w:val="28"/>
          <w:szCs w:val="28"/>
          <w:lang w:eastAsia="ru-RU"/>
        </w:rPr>
        <w:t xml:space="preserve">  «Об утверждении бюджета Слободского района на 202</w:t>
      </w:r>
      <w:r w:rsidR="00CE1D29">
        <w:rPr>
          <w:sz w:val="28"/>
          <w:szCs w:val="28"/>
          <w:lang w:eastAsia="ru-RU"/>
        </w:rPr>
        <w:t>5</w:t>
      </w:r>
      <w:r w:rsidR="00CE1D29" w:rsidRPr="00CE1D29">
        <w:rPr>
          <w:sz w:val="28"/>
          <w:szCs w:val="28"/>
          <w:lang w:eastAsia="ru-RU"/>
        </w:rPr>
        <w:t xml:space="preserve"> год и плановый период 202</w:t>
      </w:r>
      <w:r w:rsidR="00CE1D29">
        <w:rPr>
          <w:sz w:val="28"/>
          <w:szCs w:val="28"/>
          <w:lang w:eastAsia="ru-RU"/>
        </w:rPr>
        <w:t>6</w:t>
      </w:r>
      <w:r w:rsidR="00CE1D29" w:rsidRPr="00CE1D29">
        <w:rPr>
          <w:sz w:val="28"/>
          <w:szCs w:val="28"/>
          <w:lang w:eastAsia="ru-RU"/>
        </w:rPr>
        <w:t xml:space="preserve"> и 202</w:t>
      </w:r>
      <w:r w:rsidR="00CE1D29">
        <w:rPr>
          <w:sz w:val="28"/>
          <w:szCs w:val="28"/>
          <w:lang w:eastAsia="ru-RU"/>
        </w:rPr>
        <w:t>7</w:t>
      </w:r>
      <w:r w:rsidR="00CE1D29" w:rsidRPr="00CE1D29">
        <w:rPr>
          <w:sz w:val="28"/>
          <w:szCs w:val="28"/>
          <w:lang w:eastAsia="ru-RU"/>
        </w:rPr>
        <w:t xml:space="preserve"> годов», </w:t>
      </w:r>
      <w:bookmarkEnd w:id="2"/>
      <w:r w:rsidRPr="00A14BAA">
        <w:rPr>
          <w:rStyle w:val="36"/>
          <w:rFonts w:eastAsia="Calibri"/>
          <w:sz w:val="28"/>
        </w:rPr>
        <w:t>Администрация Слободского района ПОСТАНОВЛЯЕТ:</w:t>
      </w:r>
    </w:p>
    <w:p w14:paraId="0BD29952" w14:textId="77777777" w:rsidR="00A14BAA" w:rsidRPr="00A14BAA" w:rsidRDefault="00A14BAA" w:rsidP="00A14BAA">
      <w:pPr>
        <w:spacing w:line="360" w:lineRule="auto"/>
        <w:ind w:firstLine="705"/>
        <w:jc w:val="both"/>
        <w:rPr>
          <w:sz w:val="28"/>
          <w:szCs w:val="28"/>
        </w:rPr>
      </w:pPr>
      <w:r w:rsidRPr="00A14BAA">
        <w:rPr>
          <w:sz w:val="28"/>
          <w:szCs w:val="28"/>
        </w:rPr>
        <w:t>1. Внести в муниципальную программу «Развитие образования в Слободском районе» на 2025-2030 годы (далее - Программа), утверждённую постановлением администрации Слободского района от 24.12.2024 № 1981 следующие изменения:</w:t>
      </w:r>
    </w:p>
    <w:bookmarkEnd w:id="0"/>
    <w:p w14:paraId="29508E12" w14:textId="77777777" w:rsidR="00A14BAA" w:rsidRPr="00A14BAA" w:rsidRDefault="00A14BAA" w:rsidP="00A14BAA">
      <w:pPr>
        <w:spacing w:line="360" w:lineRule="auto"/>
        <w:ind w:firstLine="705"/>
        <w:jc w:val="both"/>
        <w:rPr>
          <w:sz w:val="28"/>
          <w:szCs w:val="28"/>
        </w:rPr>
      </w:pPr>
      <w:r w:rsidRPr="00A14BAA">
        <w:rPr>
          <w:sz w:val="28"/>
          <w:szCs w:val="28"/>
        </w:rPr>
        <w:tab/>
        <w:t xml:space="preserve">1.1. Паспорт Программы утвердить в новой редакции согласно приложению №1. </w:t>
      </w:r>
    </w:p>
    <w:p w14:paraId="1267139F" w14:textId="77777777" w:rsidR="00A14BAA" w:rsidRDefault="00B56E3C" w:rsidP="00225DF7">
      <w:pPr>
        <w:widowControl w:val="0"/>
        <w:autoSpaceDE w:val="0"/>
        <w:autoSpaceDN w:val="0"/>
        <w:adjustRightInd w:val="0"/>
        <w:spacing w:line="360" w:lineRule="auto"/>
        <w:ind w:firstLine="705"/>
        <w:jc w:val="both"/>
        <w:rPr>
          <w:sz w:val="28"/>
          <w:szCs w:val="28"/>
        </w:rPr>
      </w:pPr>
      <w:bookmarkStart w:id="3" w:name="_Hlk156981568"/>
      <w:bookmarkStart w:id="4" w:name="_Hlk214541596"/>
      <w:bookmarkEnd w:id="1"/>
      <w:r>
        <w:rPr>
          <w:sz w:val="28"/>
          <w:szCs w:val="28"/>
        </w:rPr>
        <w:t>1.</w:t>
      </w:r>
      <w:r w:rsidR="00225DF7">
        <w:rPr>
          <w:sz w:val="28"/>
          <w:szCs w:val="28"/>
        </w:rPr>
        <w:t>2</w:t>
      </w:r>
      <w:r w:rsidR="00A14BAA" w:rsidRPr="00A14BAA">
        <w:rPr>
          <w:sz w:val="28"/>
          <w:szCs w:val="28"/>
        </w:rPr>
        <w:t xml:space="preserve">. </w:t>
      </w:r>
      <w:r w:rsidR="00097AF0">
        <w:rPr>
          <w:sz w:val="28"/>
          <w:szCs w:val="28"/>
        </w:rPr>
        <w:t>П</w:t>
      </w:r>
      <w:r w:rsidR="00097AF0" w:rsidRPr="00A14BAA">
        <w:rPr>
          <w:sz w:val="28"/>
          <w:szCs w:val="28"/>
        </w:rPr>
        <w:t>риложение № 1 к Программе</w:t>
      </w:r>
      <w:r w:rsidR="00097AF0" w:rsidRPr="00225DF7">
        <w:rPr>
          <w:sz w:val="28"/>
          <w:szCs w:val="28"/>
        </w:rPr>
        <w:t xml:space="preserve"> </w:t>
      </w:r>
      <w:r w:rsidR="00097AF0">
        <w:rPr>
          <w:sz w:val="28"/>
          <w:szCs w:val="28"/>
        </w:rPr>
        <w:t>«</w:t>
      </w:r>
      <w:r w:rsidR="00225DF7" w:rsidRPr="00225DF7">
        <w:rPr>
          <w:sz w:val="28"/>
          <w:szCs w:val="28"/>
        </w:rPr>
        <w:t xml:space="preserve">Сведения о целевых показателях эффективности реализации </w:t>
      </w:r>
      <w:r w:rsidR="00097AF0">
        <w:rPr>
          <w:sz w:val="28"/>
          <w:szCs w:val="28"/>
        </w:rPr>
        <w:t>муниципальной п</w:t>
      </w:r>
      <w:r w:rsidR="00225DF7" w:rsidRPr="00225DF7">
        <w:rPr>
          <w:sz w:val="28"/>
          <w:szCs w:val="28"/>
        </w:rPr>
        <w:t>рограммы</w:t>
      </w:r>
      <w:bookmarkStart w:id="5" w:name="_Hlk187848792"/>
      <w:r w:rsidR="00097AF0">
        <w:rPr>
          <w:sz w:val="28"/>
          <w:szCs w:val="28"/>
        </w:rPr>
        <w:t xml:space="preserve"> </w:t>
      </w:r>
      <w:r w:rsidR="00097AF0" w:rsidRPr="00A14BAA">
        <w:rPr>
          <w:sz w:val="28"/>
          <w:szCs w:val="28"/>
        </w:rPr>
        <w:t xml:space="preserve">«Развитие образования </w:t>
      </w:r>
      <w:r w:rsidR="00097AF0" w:rsidRPr="00A14BAA">
        <w:rPr>
          <w:sz w:val="28"/>
          <w:szCs w:val="28"/>
        </w:rPr>
        <w:lastRenderedPageBreak/>
        <w:t>в Слободском районе» на 2025-2030 годы</w:t>
      </w:r>
      <w:r w:rsidR="00097AF0">
        <w:rPr>
          <w:sz w:val="28"/>
          <w:szCs w:val="28"/>
        </w:rPr>
        <w:t>»</w:t>
      </w:r>
      <w:r w:rsidR="00A14BAA" w:rsidRPr="00A14BAA">
        <w:rPr>
          <w:sz w:val="28"/>
          <w:szCs w:val="28"/>
        </w:rPr>
        <w:t xml:space="preserve"> утвердить в новой редакции согласно приложению №</w:t>
      </w:r>
      <w:r w:rsidR="00225DF7">
        <w:rPr>
          <w:sz w:val="28"/>
          <w:szCs w:val="28"/>
        </w:rPr>
        <w:t>2</w:t>
      </w:r>
      <w:r w:rsidR="00A14BAA" w:rsidRPr="00A14BAA">
        <w:rPr>
          <w:sz w:val="28"/>
          <w:szCs w:val="28"/>
        </w:rPr>
        <w:t>.</w:t>
      </w:r>
    </w:p>
    <w:bookmarkEnd w:id="3"/>
    <w:bookmarkEnd w:id="5"/>
    <w:p w14:paraId="17686E64" w14:textId="77777777" w:rsidR="00DB6C5E" w:rsidRDefault="00DB6C5E" w:rsidP="00DB6C5E">
      <w:pPr>
        <w:widowControl w:val="0"/>
        <w:autoSpaceDE w:val="0"/>
        <w:autoSpaceDN w:val="0"/>
        <w:adjustRightInd w:val="0"/>
        <w:spacing w:line="36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E0FC6">
        <w:rPr>
          <w:sz w:val="28"/>
          <w:szCs w:val="28"/>
        </w:rPr>
        <w:t>3</w:t>
      </w:r>
      <w:r>
        <w:rPr>
          <w:sz w:val="28"/>
          <w:szCs w:val="28"/>
        </w:rPr>
        <w:t>. П</w:t>
      </w:r>
      <w:r w:rsidRPr="00A14BAA">
        <w:rPr>
          <w:sz w:val="28"/>
          <w:szCs w:val="28"/>
        </w:rPr>
        <w:t xml:space="preserve">риложение № </w:t>
      </w:r>
      <w:r>
        <w:rPr>
          <w:sz w:val="28"/>
          <w:szCs w:val="28"/>
        </w:rPr>
        <w:t>4</w:t>
      </w:r>
      <w:r w:rsidRPr="00A14BAA">
        <w:rPr>
          <w:sz w:val="28"/>
          <w:szCs w:val="28"/>
        </w:rPr>
        <w:t xml:space="preserve"> к Программе</w:t>
      </w:r>
      <w:r w:rsidRPr="00225DF7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225DF7">
        <w:rPr>
          <w:sz w:val="28"/>
          <w:szCs w:val="28"/>
        </w:rPr>
        <w:t xml:space="preserve">Ресурсное обеспечение реализации муниципальной </w:t>
      </w:r>
      <w:r>
        <w:rPr>
          <w:sz w:val="28"/>
          <w:szCs w:val="28"/>
        </w:rPr>
        <w:t>П</w:t>
      </w:r>
      <w:r w:rsidRPr="00225DF7">
        <w:rPr>
          <w:sz w:val="28"/>
          <w:szCs w:val="28"/>
        </w:rPr>
        <w:t>рограммы за счет всех источников финансирования</w:t>
      </w:r>
      <w:r>
        <w:rPr>
          <w:sz w:val="28"/>
          <w:szCs w:val="28"/>
        </w:rPr>
        <w:t xml:space="preserve"> </w:t>
      </w:r>
      <w:r w:rsidRPr="00A14BAA">
        <w:rPr>
          <w:sz w:val="28"/>
          <w:szCs w:val="28"/>
        </w:rPr>
        <w:t>«Развитие образования в Слободском районе» на 2025-2030 годы</w:t>
      </w:r>
      <w:r>
        <w:rPr>
          <w:sz w:val="28"/>
          <w:szCs w:val="28"/>
        </w:rPr>
        <w:t xml:space="preserve">» </w:t>
      </w:r>
      <w:r w:rsidRPr="00A14BAA">
        <w:rPr>
          <w:sz w:val="28"/>
          <w:szCs w:val="28"/>
        </w:rPr>
        <w:t>утвердить в новой редакции согласно приложению №</w:t>
      </w:r>
      <w:r w:rsidR="009E0FC6">
        <w:rPr>
          <w:sz w:val="28"/>
          <w:szCs w:val="28"/>
        </w:rPr>
        <w:t>3</w:t>
      </w:r>
      <w:r w:rsidRPr="00A14BAA">
        <w:rPr>
          <w:sz w:val="28"/>
          <w:szCs w:val="28"/>
        </w:rPr>
        <w:t>.</w:t>
      </w:r>
    </w:p>
    <w:bookmarkEnd w:id="4"/>
    <w:p w14:paraId="1C5FAB93" w14:textId="77777777" w:rsidR="00DB6C5E" w:rsidRPr="00A14BAA" w:rsidRDefault="00DB6C5E" w:rsidP="00DB6C5E">
      <w:pPr>
        <w:widowControl w:val="0"/>
        <w:autoSpaceDE w:val="0"/>
        <w:autoSpaceDN w:val="0"/>
        <w:adjustRightInd w:val="0"/>
        <w:spacing w:line="36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E0FC6">
        <w:rPr>
          <w:sz w:val="28"/>
          <w:szCs w:val="28"/>
        </w:rPr>
        <w:t>4</w:t>
      </w:r>
      <w:r w:rsidRPr="00A14BAA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225DF7">
        <w:rPr>
          <w:sz w:val="28"/>
          <w:szCs w:val="28"/>
        </w:rPr>
        <w:t xml:space="preserve">риложение № </w:t>
      </w:r>
      <w:r>
        <w:rPr>
          <w:sz w:val="28"/>
          <w:szCs w:val="28"/>
        </w:rPr>
        <w:t>5</w:t>
      </w:r>
      <w:r w:rsidRPr="00225DF7">
        <w:rPr>
          <w:sz w:val="28"/>
          <w:szCs w:val="28"/>
        </w:rPr>
        <w:t xml:space="preserve"> к Программе</w:t>
      </w:r>
      <w:r w:rsidRPr="00A14BA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14BAA">
        <w:rPr>
          <w:sz w:val="28"/>
          <w:szCs w:val="28"/>
        </w:rPr>
        <w:t xml:space="preserve">План по реализации </w:t>
      </w:r>
      <w:r>
        <w:rPr>
          <w:sz w:val="28"/>
          <w:szCs w:val="28"/>
        </w:rPr>
        <w:t>муниципальной п</w:t>
      </w:r>
      <w:r w:rsidRPr="00A14BAA">
        <w:rPr>
          <w:sz w:val="28"/>
          <w:szCs w:val="28"/>
        </w:rPr>
        <w:t>рограммы «Развитие образования в Слободском районе» на 202</w:t>
      </w:r>
      <w:r>
        <w:rPr>
          <w:sz w:val="28"/>
          <w:szCs w:val="28"/>
        </w:rPr>
        <w:t>5</w:t>
      </w:r>
      <w:r w:rsidRPr="00A14BAA">
        <w:rPr>
          <w:sz w:val="28"/>
          <w:szCs w:val="28"/>
        </w:rPr>
        <w:t xml:space="preserve"> год </w:t>
      </w:r>
      <w:r w:rsidRPr="00225DF7">
        <w:rPr>
          <w:sz w:val="28"/>
          <w:szCs w:val="28"/>
        </w:rPr>
        <w:t>утвердить в новой редакции согласно приложению №</w:t>
      </w:r>
      <w:r w:rsidR="009E0FC6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14:paraId="1D45F78D" w14:textId="77777777" w:rsidR="00BF7161" w:rsidRPr="0099701B" w:rsidRDefault="0099701B">
      <w:pPr>
        <w:spacing w:line="360" w:lineRule="auto"/>
        <w:ind w:firstLine="567"/>
        <w:jc w:val="both"/>
      </w:pPr>
      <w:r w:rsidRPr="0099701B">
        <w:rPr>
          <w:rStyle w:val="36"/>
          <w:rFonts w:eastAsia="Calibri"/>
          <w:sz w:val="28"/>
        </w:rPr>
        <w:t>2</w:t>
      </w:r>
      <w:r w:rsidR="00BF7161" w:rsidRPr="0099701B">
        <w:rPr>
          <w:rStyle w:val="36"/>
          <w:rFonts w:eastAsia="Calibri"/>
          <w:sz w:val="28"/>
        </w:rPr>
        <w:t xml:space="preserve">. Опубликовать постановление в информационном бюллетене органов местного самоуправления </w:t>
      </w:r>
      <w:r w:rsidR="00BF7161" w:rsidRPr="0099701B">
        <w:rPr>
          <w:sz w:val="28"/>
          <w:szCs w:val="28"/>
        </w:rPr>
        <w:t xml:space="preserve">муниципального образования </w:t>
      </w:r>
      <w:r w:rsidR="00BF7161" w:rsidRPr="0099701B">
        <w:rPr>
          <w:rStyle w:val="36"/>
          <w:rFonts w:eastAsia="Calibri"/>
          <w:sz w:val="28"/>
        </w:rPr>
        <w:t>Слободского муниципального района Кировской области</w:t>
      </w:r>
      <w:r w:rsidR="00BF7161" w:rsidRPr="0099701B">
        <w:rPr>
          <w:sz w:val="28"/>
          <w:szCs w:val="28"/>
        </w:rPr>
        <w:t xml:space="preserve"> и в информационно-телекоммуникационной сети «Интернет».</w:t>
      </w:r>
    </w:p>
    <w:p w14:paraId="2036AB33" w14:textId="77777777" w:rsidR="00BF7161" w:rsidRPr="0099701B" w:rsidRDefault="0099701B">
      <w:pPr>
        <w:spacing w:line="360" w:lineRule="auto"/>
        <w:ind w:firstLine="567"/>
        <w:jc w:val="both"/>
        <w:rPr>
          <w:sz w:val="28"/>
          <w:szCs w:val="28"/>
        </w:rPr>
      </w:pPr>
      <w:r w:rsidRPr="0099701B">
        <w:rPr>
          <w:rStyle w:val="36"/>
          <w:rFonts w:eastAsia="Calibri"/>
          <w:sz w:val="28"/>
        </w:rPr>
        <w:t>3</w:t>
      </w:r>
      <w:r w:rsidR="00BF7161" w:rsidRPr="0099701B">
        <w:rPr>
          <w:rStyle w:val="36"/>
          <w:rFonts w:eastAsia="Calibri"/>
          <w:sz w:val="28"/>
        </w:rPr>
        <w:t>. Контроль за исполнением постановления возложить на</w:t>
      </w:r>
      <w:r w:rsidR="00BF7161" w:rsidRPr="0099701B">
        <w:rPr>
          <w:sz w:val="28"/>
          <w:szCs w:val="28"/>
        </w:rPr>
        <w:t xml:space="preserve"> начальника управления образования </w:t>
      </w:r>
      <w:r w:rsidR="008B4702">
        <w:rPr>
          <w:sz w:val="28"/>
          <w:szCs w:val="28"/>
        </w:rPr>
        <w:t xml:space="preserve">администрации </w:t>
      </w:r>
      <w:r w:rsidR="00BF7161" w:rsidRPr="0099701B">
        <w:rPr>
          <w:sz w:val="28"/>
          <w:szCs w:val="28"/>
        </w:rPr>
        <w:t>Слободского района Гусеву Е.В.</w:t>
      </w:r>
    </w:p>
    <w:p w14:paraId="6C52883C" w14:textId="77777777" w:rsidR="006E6D8B" w:rsidRDefault="006E6D8B">
      <w:pPr>
        <w:spacing w:line="360" w:lineRule="auto"/>
        <w:ind w:firstLine="567"/>
        <w:jc w:val="both"/>
      </w:pPr>
    </w:p>
    <w:tbl>
      <w:tblPr>
        <w:tblW w:w="9390" w:type="dxa"/>
        <w:tblInd w:w="74" w:type="dxa"/>
        <w:tblLayout w:type="fixed"/>
        <w:tblLook w:val="0000" w:firstRow="0" w:lastRow="0" w:firstColumn="0" w:lastColumn="0" w:noHBand="0" w:noVBand="0"/>
      </w:tblPr>
      <w:tblGrid>
        <w:gridCol w:w="5387"/>
        <w:gridCol w:w="1735"/>
        <w:gridCol w:w="2268"/>
      </w:tblGrid>
      <w:tr w:rsidR="00BF7161" w14:paraId="2AAA5C63" w14:textId="77777777" w:rsidTr="00225DF7">
        <w:tc>
          <w:tcPr>
            <w:tcW w:w="5387" w:type="dxa"/>
            <w:shd w:val="clear" w:color="auto" w:fill="auto"/>
          </w:tcPr>
          <w:p w14:paraId="3541554B" w14:textId="77777777" w:rsidR="00BF7161" w:rsidRDefault="00BF7161">
            <w:pPr>
              <w:jc w:val="both"/>
            </w:pPr>
            <w:r>
              <w:rPr>
                <w:rFonts w:eastAsia="font464"/>
                <w:sz w:val="28"/>
                <w:szCs w:val="28"/>
                <w:lang w:eastAsia="ru-RU"/>
              </w:rPr>
              <w:t>Глава Слободского района</w:t>
            </w:r>
          </w:p>
        </w:tc>
        <w:tc>
          <w:tcPr>
            <w:tcW w:w="1735" w:type="dxa"/>
            <w:shd w:val="clear" w:color="auto" w:fill="auto"/>
          </w:tcPr>
          <w:p w14:paraId="2671DC83" w14:textId="77777777" w:rsidR="00BF7161" w:rsidRDefault="00BF7161">
            <w:pPr>
              <w:snapToGrid w:val="0"/>
              <w:rPr>
                <w:rFonts w:ascii="Calibri" w:eastAsia="font464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79256541" w14:textId="77777777" w:rsidR="00BF7161" w:rsidRDefault="00BF7161">
            <w:r>
              <w:rPr>
                <w:rFonts w:eastAsia="font464"/>
                <w:sz w:val="28"/>
                <w:szCs w:val="28"/>
                <w:lang w:eastAsia="ru-RU"/>
              </w:rPr>
              <w:t>А.И. Костылев</w:t>
            </w:r>
          </w:p>
        </w:tc>
      </w:tr>
      <w:tr w:rsidR="00E66FCA" w14:paraId="076C39D6" w14:textId="77777777" w:rsidTr="00225DF7"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14:paraId="64A6F97C" w14:textId="77777777" w:rsidR="00E66FCA" w:rsidRDefault="00E66FCA">
            <w:pPr>
              <w:jc w:val="both"/>
              <w:rPr>
                <w:rFonts w:eastAsia="font464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tcBorders>
              <w:bottom w:val="single" w:sz="4" w:space="0" w:color="auto"/>
            </w:tcBorders>
            <w:shd w:val="clear" w:color="auto" w:fill="auto"/>
          </w:tcPr>
          <w:p w14:paraId="74BDFABC" w14:textId="77777777" w:rsidR="00E66FCA" w:rsidRDefault="00E66FCA">
            <w:pPr>
              <w:snapToGrid w:val="0"/>
              <w:rPr>
                <w:rFonts w:ascii="Calibri" w:eastAsia="font464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74905B1" w14:textId="77777777" w:rsidR="00E66FCA" w:rsidRDefault="00E66FCA">
            <w:pPr>
              <w:rPr>
                <w:rFonts w:eastAsia="font464"/>
                <w:sz w:val="28"/>
                <w:szCs w:val="28"/>
                <w:lang w:eastAsia="ru-RU"/>
              </w:rPr>
            </w:pPr>
          </w:p>
        </w:tc>
      </w:tr>
    </w:tbl>
    <w:p w14:paraId="5DF374BF" w14:textId="77777777" w:rsidR="00E66FCA" w:rsidRDefault="00E66FCA"/>
    <w:p w14:paraId="5FD2B174" w14:textId="77777777" w:rsidR="00225DF7" w:rsidRDefault="00225DF7"/>
    <w:p w14:paraId="30EEA8D3" w14:textId="77777777" w:rsidR="00225DF7" w:rsidRDefault="00225DF7"/>
    <w:p w14:paraId="41258106" w14:textId="77777777" w:rsidR="00BF7161" w:rsidRPr="00317FFC" w:rsidRDefault="00BF7161">
      <w:pPr>
        <w:pageBreakBefore/>
        <w:widowControl w:val="0"/>
        <w:autoSpaceDE w:val="0"/>
        <w:jc w:val="center"/>
        <w:rPr>
          <w:sz w:val="22"/>
        </w:rPr>
      </w:pPr>
      <w:bookmarkStart w:id="6" w:name="_Hlk182309467"/>
      <w:bookmarkStart w:id="7" w:name="_GoBack"/>
      <w:bookmarkEnd w:id="7"/>
    </w:p>
    <w:tbl>
      <w:tblPr>
        <w:tblStyle w:val="afffe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253"/>
      </w:tblGrid>
      <w:tr w:rsidR="00511DD9" w14:paraId="0360F316" w14:textId="77777777" w:rsidTr="00511DD9">
        <w:tc>
          <w:tcPr>
            <w:tcW w:w="5098" w:type="dxa"/>
          </w:tcPr>
          <w:p w14:paraId="56D39CB8" w14:textId="77777777" w:rsidR="00511DD9" w:rsidRDefault="00511DD9" w:rsidP="00511DD9"/>
        </w:tc>
        <w:tc>
          <w:tcPr>
            <w:tcW w:w="4253" w:type="dxa"/>
          </w:tcPr>
          <w:p w14:paraId="0F301B02" w14:textId="77777777" w:rsidR="00511DD9" w:rsidRDefault="00511DD9" w:rsidP="00511DD9">
            <w:pPr>
              <w:tabs>
                <w:tab w:val="center" w:pos="5529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14:paraId="4388DF3D" w14:textId="77777777" w:rsidR="00511DD9" w:rsidRDefault="00511DD9" w:rsidP="00511DD9">
            <w:pPr>
              <w:tabs>
                <w:tab w:val="center" w:pos="5529"/>
              </w:tabs>
              <w:rPr>
                <w:rFonts w:ascii="Times New Roman" w:hAnsi="Times New Roman"/>
                <w:sz w:val="28"/>
                <w:szCs w:val="28"/>
              </w:rPr>
            </w:pPr>
          </w:p>
          <w:p w14:paraId="74E8F3E2" w14:textId="77777777" w:rsidR="00511DD9" w:rsidRDefault="00511DD9" w:rsidP="00511DD9">
            <w:pPr>
              <w:tabs>
                <w:tab w:val="center" w:pos="5529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321411">
              <w:rPr>
                <w:rFonts w:ascii="Times New Roman" w:hAnsi="Times New Roman"/>
                <w:sz w:val="28"/>
                <w:szCs w:val="28"/>
              </w:rPr>
              <w:t>ТВЕРЖД</w:t>
            </w:r>
            <w:r>
              <w:rPr>
                <w:rFonts w:ascii="Times New Roman" w:hAnsi="Times New Roman"/>
                <w:sz w:val="28"/>
                <w:szCs w:val="28"/>
              </w:rPr>
              <w:t>ЕН</w:t>
            </w:r>
          </w:p>
          <w:p w14:paraId="27E1254E" w14:textId="77777777" w:rsidR="00511DD9" w:rsidRPr="00321411" w:rsidRDefault="00511DD9" w:rsidP="00511DD9">
            <w:pPr>
              <w:tabs>
                <w:tab w:val="center" w:pos="5529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1DD9" w14:paraId="69327594" w14:textId="77777777" w:rsidTr="00511DD9">
        <w:tc>
          <w:tcPr>
            <w:tcW w:w="5098" w:type="dxa"/>
          </w:tcPr>
          <w:p w14:paraId="395A4CFD" w14:textId="77777777" w:rsidR="00511DD9" w:rsidRDefault="00511DD9" w:rsidP="00511DD9"/>
        </w:tc>
        <w:tc>
          <w:tcPr>
            <w:tcW w:w="4253" w:type="dxa"/>
          </w:tcPr>
          <w:p w14:paraId="58485003" w14:textId="77777777" w:rsidR="00511DD9" w:rsidRPr="00321411" w:rsidRDefault="00511DD9" w:rsidP="00511DD9">
            <w:pPr>
              <w:rPr>
                <w:rFonts w:ascii="Times New Roman" w:hAnsi="Times New Roman"/>
                <w:sz w:val="28"/>
                <w:szCs w:val="28"/>
              </w:rPr>
            </w:pPr>
            <w:r w:rsidRPr="00321411"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</w:tc>
      </w:tr>
      <w:tr w:rsidR="00511DD9" w14:paraId="3A000EF6" w14:textId="77777777" w:rsidTr="00511DD9">
        <w:tc>
          <w:tcPr>
            <w:tcW w:w="5098" w:type="dxa"/>
          </w:tcPr>
          <w:p w14:paraId="4FD59D95" w14:textId="77777777" w:rsidR="00511DD9" w:rsidRDefault="00511DD9" w:rsidP="00511DD9"/>
        </w:tc>
        <w:tc>
          <w:tcPr>
            <w:tcW w:w="4253" w:type="dxa"/>
          </w:tcPr>
          <w:p w14:paraId="510B4FC5" w14:textId="77777777" w:rsidR="00511DD9" w:rsidRPr="00321411" w:rsidRDefault="00511DD9" w:rsidP="00511DD9">
            <w:pPr>
              <w:rPr>
                <w:rFonts w:ascii="Times New Roman" w:hAnsi="Times New Roman"/>
                <w:sz w:val="28"/>
                <w:szCs w:val="28"/>
              </w:rPr>
            </w:pPr>
            <w:r w:rsidRPr="00321411">
              <w:rPr>
                <w:rFonts w:ascii="Times New Roman" w:hAnsi="Times New Roman"/>
                <w:sz w:val="28"/>
                <w:szCs w:val="28"/>
              </w:rPr>
              <w:t>Слободского района</w:t>
            </w:r>
          </w:p>
        </w:tc>
      </w:tr>
      <w:tr w:rsidR="00511DD9" w14:paraId="7A906E4D" w14:textId="77777777" w:rsidTr="00511DD9">
        <w:tc>
          <w:tcPr>
            <w:tcW w:w="5098" w:type="dxa"/>
          </w:tcPr>
          <w:p w14:paraId="2F4AB767" w14:textId="77777777" w:rsidR="00511DD9" w:rsidRDefault="00511DD9" w:rsidP="00511DD9"/>
        </w:tc>
        <w:tc>
          <w:tcPr>
            <w:tcW w:w="4253" w:type="dxa"/>
          </w:tcPr>
          <w:p w14:paraId="606AC18F" w14:textId="77777777" w:rsidR="00511DD9" w:rsidRPr="00493630" w:rsidRDefault="003F535C" w:rsidP="00511DD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511DD9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E0FC6">
              <w:rPr>
                <w:rFonts w:ascii="Times New Roman" w:hAnsi="Times New Roman"/>
                <w:sz w:val="28"/>
                <w:szCs w:val="28"/>
              </w:rPr>
              <w:t>3</w:t>
            </w:r>
            <w:r w:rsidR="005B038E">
              <w:rPr>
                <w:rFonts w:ascii="Times New Roman" w:hAnsi="Times New Roman"/>
                <w:sz w:val="28"/>
                <w:szCs w:val="28"/>
              </w:rPr>
              <w:t>0</w:t>
            </w:r>
            <w:r w:rsidR="0079024A">
              <w:rPr>
                <w:rFonts w:ascii="Times New Roman" w:hAnsi="Times New Roman"/>
                <w:sz w:val="28"/>
                <w:szCs w:val="28"/>
              </w:rPr>
              <w:t>.</w:t>
            </w:r>
            <w:r w:rsidR="001E3F90">
              <w:rPr>
                <w:rFonts w:ascii="Times New Roman" w:hAnsi="Times New Roman"/>
                <w:sz w:val="28"/>
                <w:szCs w:val="28"/>
              </w:rPr>
              <w:t>1</w:t>
            </w:r>
            <w:r w:rsidR="009E0FC6">
              <w:rPr>
                <w:rFonts w:ascii="Times New Roman" w:hAnsi="Times New Roman"/>
                <w:sz w:val="28"/>
                <w:szCs w:val="28"/>
              </w:rPr>
              <w:t>2</w:t>
            </w:r>
            <w:r w:rsidR="00511DD9">
              <w:rPr>
                <w:rFonts w:ascii="Times New Roman" w:hAnsi="Times New Roman"/>
                <w:sz w:val="28"/>
                <w:szCs w:val="28"/>
              </w:rPr>
              <w:t>.202</w:t>
            </w:r>
            <w:r w:rsidR="007D4126">
              <w:rPr>
                <w:rFonts w:ascii="Times New Roman" w:hAnsi="Times New Roman"/>
                <w:sz w:val="28"/>
                <w:szCs w:val="28"/>
              </w:rPr>
              <w:t>5</w:t>
            </w:r>
            <w:r w:rsidR="00511DD9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5B038E">
              <w:rPr>
                <w:rFonts w:ascii="Times New Roman" w:hAnsi="Times New Roman"/>
                <w:sz w:val="28"/>
                <w:szCs w:val="28"/>
              </w:rPr>
              <w:t>1</w:t>
            </w:r>
            <w:r w:rsidR="009E0FC6">
              <w:rPr>
                <w:rFonts w:ascii="Times New Roman" w:hAnsi="Times New Roman"/>
                <w:sz w:val="28"/>
                <w:szCs w:val="28"/>
              </w:rPr>
              <w:t>871</w:t>
            </w:r>
          </w:p>
        </w:tc>
      </w:tr>
    </w:tbl>
    <w:p w14:paraId="11E47AA2" w14:textId="77777777" w:rsidR="00511DD9" w:rsidRDefault="00511DD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054159AB" w14:textId="77777777" w:rsidR="00511DD9" w:rsidRDefault="00511DD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ПАСПОРТ</w:t>
      </w:r>
    </w:p>
    <w:p w14:paraId="3719AD2B" w14:textId="77777777" w:rsidR="00BF7161" w:rsidRPr="00317FFC" w:rsidRDefault="00BF7161">
      <w:pPr>
        <w:pStyle w:val="ConsPlusNonformat"/>
        <w:jc w:val="center"/>
        <w:rPr>
          <w:sz w:val="18"/>
        </w:rPr>
      </w:pPr>
      <w:r w:rsidRPr="00317FFC">
        <w:rPr>
          <w:rFonts w:ascii="Times New Roman" w:hAnsi="Times New Roman" w:cs="Times New Roman"/>
          <w:b/>
          <w:sz w:val="24"/>
          <w:szCs w:val="28"/>
        </w:rPr>
        <w:t>муниципальной программы</w:t>
      </w:r>
    </w:p>
    <w:p w14:paraId="6F151F5D" w14:textId="77777777" w:rsidR="00BF7161" w:rsidRDefault="00BF716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17FFC">
        <w:rPr>
          <w:rFonts w:ascii="Times New Roman" w:hAnsi="Times New Roman" w:cs="Times New Roman"/>
          <w:b/>
          <w:sz w:val="24"/>
          <w:szCs w:val="28"/>
        </w:rPr>
        <w:t>«Развитие образования в</w:t>
      </w:r>
      <w:r w:rsidR="00E12FC9" w:rsidRPr="00317FFC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317FFC">
        <w:rPr>
          <w:rFonts w:ascii="Times New Roman" w:hAnsi="Times New Roman" w:cs="Times New Roman"/>
          <w:b/>
          <w:sz w:val="24"/>
          <w:szCs w:val="28"/>
        </w:rPr>
        <w:t>Слободском районе»</w:t>
      </w:r>
      <w:r w:rsidR="00605D7E" w:rsidRPr="00317FFC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317FFC">
        <w:rPr>
          <w:rFonts w:ascii="Times New Roman" w:hAnsi="Times New Roman" w:cs="Times New Roman"/>
          <w:b/>
          <w:sz w:val="24"/>
          <w:szCs w:val="28"/>
        </w:rPr>
        <w:t>на 2025 – 2030 годы</w:t>
      </w:r>
    </w:p>
    <w:p w14:paraId="18611D56" w14:textId="77777777" w:rsidR="00511DD9" w:rsidRPr="00873740" w:rsidRDefault="00511DD9" w:rsidP="009E0FC6">
      <w:pPr>
        <w:jc w:val="center"/>
        <w:rPr>
          <w:sz w:val="16"/>
        </w:rPr>
      </w:pPr>
      <w:r w:rsidRPr="00873740">
        <w:rPr>
          <w:szCs w:val="28"/>
        </w:rPr>
        <w:t>(в ред. постановлени</w:t>
      </w:r>
      <w:r w:rsidR="00097AF0">
        <w:rPr>
          <w:szCs w:val="28"/>
        </w:rPr>
        <w:t>й</w:t>
      </w:r>
      <w:r w:rsidRPr="00873740">
        <w:rPr>
          <w:szCs w:val="28"/>
        </w:rPr>
        <w:t xml:space="preserve"> </w:t>
      </w:r>
      <w:r w:rsidR="00097AF0">
        <w:rPr>
          <w:szCs w:val="28"/>
        </w:rPr>
        <w:t xml:space="preserve">от 24.12.2024 №1981, </w:t>
      </w:r>
      <w:r w:rsidRPr="00873740">
        <w:rPr>
          <w:szCs w:val="28"/>
        </w:rPr>
        <w:t>от</w:t>
      </w:r>
      <w:r w:rsidR="00140F45" w:rsidRPr="00873740">
        <w:rPr>
          <w:szCs w:val="28"/>
        </w:rPr>
        <w:t xml:space="preserve"> 20</w:t>
      </w:r>
      <w:r w:rsidRPr="00873740">
        <w:rPr>
          <w:szCs w:val="28"/>
        </w:rPr>
        <w:t>.01.2025 №</w:t>
      </w:r>
      <w:r w:rsidR="00140F45" w:rsidRPr="00873740">
        <w:rPr>
          <w:szCs w:val="28"/>
        </w:rPr>
        <w:t>83</w:t>
      </w:r>
      <w:r w:rsidR="00CE1D29">
        <w:rPr>
          <w:szCs w:val="28"/>
        </w:rPr>
        <w:t xml:space="preserve">, </w:t>
      </w:r>
      <w:r w:rsidR="00CE1D29" w:rsidRPr="00CE1D29">
        <w:rPr>
          <w:szCs w:val="28"/>
        </w:rPr>
        <w:t>от 24.03.2025 № 458</w:t>
      </w:r>
      <w:r w:rsidR="00746D11">
        <w:rPr>
          <w:szCs w:val="28"/>
        </w:rPr>
        <w:t xml:space="preserve">, от </w:t>
      </w:r>
      <w:r w:rsidR="00205E00">
        <w:rPr>
          <w:szCs w:val="28"/>
        </w:rPr>
        <w:t>25.</w:t>
      </w:r>
      <w:r w:rsidR="00746D11">
        <w:rPr>
          <w:szCs w:val="28"/>
        </w:rPr>
        <w:t>06.2025 №</w:t>
      </w:r>
      <w:r w:rsidR="00205E00">
        <w:rPr>
          <w:szCs w:val="28"/>
        </w:rPr>
        <w:t>912</w:t>
      </w:r>
      <w:r w:rsidR="00693776">
        <w:rPr>
          <w:szCs w:val="28"/>
        </w:rPr>
        <w:t xml:space="preserve">, </w:t>
      </w:r>
      <w:r w:rsidR="0079024A">
        <w:rPr>
          <w:szCs w:val="28"/>
        </w:rPr>
        <w:t xml:space="preserve">от </w:t>
      </w:r>
      <w:r w:rsidR="001E3F90">
        <w:rPr>
          <w:szCs w:val="28"/>
        </w:rPr>
        <w:t>14.</w:t>
      </w:r>
      <w:r w:rsidR="00693776">
        <w:rPr>
          <w:szCs w:val="28"/>
        </w:rPr>
        <w:t>08.2025 №</w:t>
      </w:r>
      <w:r w:rsidR="001E3F90">
        <w:rPr>
          <w:szCs w:val="28"/>
        </w:rPr>
        <w:t>1156</w:t>
      </w:r>
      <w:r w:rsidR="0079024A">
        <w:rPr>
          <w:szCs w:val="28"/>
        </w:rPr>
        <w:t xml:space="preserve">, от </w:t>
      </w:r>
      <w:r w:rsidR="005B038E">
        <w:rPr>
          <w:szCs w:val="28"/>
        </w:rPr>
        <w:t>20</w:t>
      </w:r>
      <w:r w:rsidR="0079024A">
        <w:rPr>
          <w:szCs w:val="28"/>
        </w:rPr>
        <w:t>.11.2025 №</w:t>
      </w:r>
      <w:r w:rsidR="005B038E">
        <w:rPr>
          <w:szCs w:val="28"/>
        </w:rPr>
        <w:t>1652</w:t>
      </w:r>
      <w:r w:rsidR="009E0FC6">
        <w:rPr>
          <w:szCs w:val="28"/>
        </w:rPr>
        <w:t>,</w:t>
      </w:r>
      <w:r w:rsidR="009E0FC6" w:rsidRPr="009E0FC6">
        <w:t xml:space="preserve"> </w:t>
      </w:r>
      <w:r w:rsidR="009E0FC6" w:rsidRPr="009E0FC6">
        <w:rPr>
          <w:szCs w:val="28"/>
        </w:rPr>
        <w:t xml:space="preserve">от </w:t>
      </w:r>
      <w:r w:rsidR="009E0FC6">
        <w:rPr>
          <w:szCs w:val="28"/>
        </w:rPr>
        <w:t>1</w:t>
      </w:r>
      <w:r w:rsidR="009E0FC6" w:rsidRPr="009E0FC6">
        <w:rPr>
          <w:szCs w:val="28"/>
        </w:rPr>
        <w:t>0.12.2025 № 17</w:t>
      </w:r>
      <w:r w:rsidR="009E0FC6">
        <w:rPr>
          <w:szCs w:val="28"/>
        </w:rPr>
        <w:t xml:space="preserve">46, </w:t>
      </w:r>
      <w:r w:rsidR="009E0FC6" w:rsidRPr="009E0FC6">
        <w:rPr>
          <w:szCs w:val="28"/>
        </w:rPr>
        <w:t>от 30.12.2025 № 1871</w:t>
      </w:r>
      <w:r w:rsidRPr="00873740">
        <w:rPr>
          <w:szCs w:val="28"/>
        </w:rPr>
        <w:t>)</w:t>
      </w:r>
    </w:p>
    <w:tbl>
      <w:tblPr>
        <w:tblW w:w="9569" w:type="dxa"/>
        <w:tblLayout w:type="fixed"/>
        <w:tblLook w:val="0000" w:firstRow="0" w:lastRow="0" w:firstColumn="0" w:lastColumn="0" w:noHBand="0" w:noVBand="0"/>
      </w:tblPr>
      <w:tblGrid>
        <w:gridCol w:w="2830"/>
        <w:gridCol w:w="6739"/>
      </w:tblGrid>
      <w:tr w:rsidR="001D5210" w:rsidRPr="005732B6" w14:paraId="44583904" w14:textId="77777777" w:rsidTr="00E32123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F2B1B" w14:textId="77777777" w:rsidR="001D5210" w:rsidRPr="005732B6" w:rsidRDefault="001D5210" w:rsidP="00CF6B9A">
            <w:pPr>
              <w:rPr>
                <w:sz w:val="22"/>
                <w:szCs w:val="22"/>
              </w:rPr>
            </w:pPr>
            <w:bookmarkStart w:id="8" w:name="_Hlk180580383"/>
            <w:bookmarkEnd w:id="6"/>
            <w:r w:rsidRPr="005732B6">
              <w:rPr>
                <w:sz w:val="22"/>
                <w:szCs w:val="22"/>
              </w:rPr>
              <w:t xml:space="preserve">Ответственный </w:t>
            </w:r>
          </w:p>
          <w:p w14:paraId="3B1593DC" w14:textId="77777777" w:rsidR="001D5210" w:rsidRPr="005732B6" w:rsidRDefault="001D5210" w:rsidP="00CF6B9A">
            <w:pPr>
              <w:rPr>
                <w:sz w:val="22"/>
                <w:szCs w:val="22"/>
              </w:rPr>
            </w:pPr>
            <w:r w:rsidRPr="005732B6">
              <w:rPr>
                <w:sz w:val="22"/>
                <w:szCs w:val="22"/>
              </w:rPr>
              <w:t>исполнитель муниципальной программы</w:t>
            </w: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62BB9" w14:textId="77777777" w:rsidR="001D5210" w:rsidRPr="005732B6" w:rsidRDefault="001D5210" w:rsidP="00CF6B9A">
            <w:pPr>
              <w:jc w:val="both"/>
              <w:rPr>
                <w:sz w:val="22"/>
                <w:szCs w:val="22"/>
              </w:rPr>
            </w:pPr>
            <w:r w:rsidRPr="005732B6">
              <w:rPr>
                <w:sz w:val="22"/>
                <w:szCs w:val="22"/>
              </w:rPr>
              <w:t xml:space="preserve">Управление образования администрации Слободского района </w:t>
            </w:r>
          </w:p>
        </w:tc>
      </w:tr>
      <w:tr w:rsidR="001D5210" w:rsidRPr="005732B6" w14:paraId="38663BD0" w14:textId="77777777" w:rsidTr="00E32123">
        <w:trPr>
          <w:trHeight w:val="451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01C02" w14:textId="77777777" w:rsidR="001D5210" w:rsidRPr="005732B6" w:rsidRDefault="001D5210" w:rsidP="00CF6B9A">
            <w:pPr>
              <w:rPr>
                <w:sz w:val="22"/>
                <w:szCs w:val="22"/>
              </w:rPr>
            </w:pPr>
            <w:r w:rsidRPr="005732B6">
              <w:rPr>
                <w:sz w:val="22"/>
                <w:szCs w:val="22"/>
              </w:rPr>
              <w:t xml:space="preserve">Соисполнители </w:t>
            </w:r>
          </w:p>
          <w:p w14:paraId="3E8F2C21" w14:textId="77777777" w:rsidR="001D5210" w:rsidRPr="005732B6" w:rsidRDefault="001D5210" w:rsidP="00CF6B9A">
            <w:pPr>
              <w:rPr>
                <w:sz w:val="22"/>
                <w:szCs w:val="22"/>
              </w:rPr>
            </w:pPr>
            <w:r w:rsidRPr="005732B6">
              <w:rPr>
                <w:sz w:val="22"/>
                <w:szCs w:val="22"/>
              </w:rPr>
              <w:t>муниципальной программы</w:t>
            </w: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CB8B2" w14:textId="77777777" w:rsidR="001D5210" w:rsidRPr="005732B6" w:rsidRDefault="001D5210" w:rsidP="00CF6B9A">
            <w:pPr>
              <w:pStyle w:val="112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Слободского района, управление социального развития администрации Слободского района, </w:t>
            </w:r>
            <w:r w:rsidR="00716888">
              <w:rPr>
                <w:rFonts w:ascii="Times New Roman" w:hAnsi="Times New Roman" w:cs="Times New Roman"/>
                <w:sz w:val="22"/>
                <w:szCs w:val="22"/>
              </w:rPr>
              <w:t>муниципальное казенное учреждение районный методический кабинет</w:t>
            </w: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716888">
              <w:rPr>
                <w:rFonts w:ascii="Times New Roman" w:hAnsi="Times New Roman" w:cs="Times New Roman"/>
                <w:sz w:val="22"/>
                <w:szCs w:val="22"/>
              </w:rPr>
              <w:t>муниципальное казенное учреждение централизованная бухгалтерия управления образования</w:t>
            </w: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716888">
              <w:rPr>
                <w:rFonts w:ascii="Times New Roman" w:hAnsi="Times New Roman" w:cs="Times New Roman"/>
                <w:sz w:val="22"/>
                <w:szCs w:val="22"/>
              </w:rPr>
              <w:t>образовательные организации</w:t>
            </w:r>
          </w:p>
        </w:tc>
      </w:tr>
      <w:tr w:rsidR="001D5210" w:rsidRPr="005732B6" w14:paraId="4EFB418C" w14:textId="77777777" w:rsidTr="00E32123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1686A" w14:textId="77777777" w:rsidR="00605D7E" w:rsidRPr="005732B6" w:rsidRDefault="001D5210" w:rsidP="00CF6B9A">
            <w:pPr>
              <w:rPr>
                <w:sz w:val="22"/>
                <w:szCs w:val="22"/>
              </w:rPr>
            </w:pPr>
            <w:r w:rsidRPr="005732B6">
              <w:rPr>
                <w:sz w:val="22"/>
                <w:szCs w:val="22"/>
              </w:rPr>
              <w:t>Наименование подпрограмм/</w:t>
            </w:r>
          </w:p>
          <w:p w14:paraId="47DF79C8" w14:textId="77777777" w:rsidR="001D5210" w:rsidRPr="005732B6" w:rsidRDefault="001D5210" w:rsidP="00CF6B9A">
            <w:pPr>
              <w:rPr>
                <w:sz w:val="22"/>
                <w:szCs w:val="22"/>
              </w:rPr>
            </w:pPr>
            <w:r w:rsidRPr="005732B6">
              <w:rPr>
                <w:b/>
                <w:sz w:val="22"/>
                <w:szCs w:val="22"/>
              </w:rPr>
              <w:t>направлений</w:t>
            </w: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FCE3D" w14:textId="77777777" w:rsidR="001D5210" w:rsidRPr="005732B6" w:rsidRDefault="00D52C73" w:rsidP="00CF6B9A">
            <w:pPr>
              <w:autoSpaceDE w:val="0"/>
              <w:jc w:val="both"/>
              <w:rPr>
                <w:sz w:val="22"/>
                <w:szCs w:val="22"/>
              </w:rPr>
            </w:pPr>
            <w:bookmarkStart w:id="9" w:name="_Hlk182382676"/>
            <w:r>
              <w:rPr>
                <w:sz w:val="22"/>
                <w:szCs w:val="22"/>
              </w:rPr>
              <w:t>О</w:t>
            </w:r>
            <w:r w:rsidRPr="00D52C73">
              <w:rPr>
                <w:sz w:val="22"/>
                <w:szCs w:val="22"/>
              </w:rPr>
              <w:t>рганизация предоставления общего и дополнительного образования</w:t>
            </w:r>
            <w:r w:rsidR="00E12FC9" w:rsidRPr="005732B6">
              <w:rPr>
                <w:sz w:val="22"/>
                <w:szCs w:val="22"/>
              </w:rPr>
              <w:t>;</w:t>
            </w:r>
          </w:p>
          <w:p w14:paraId="07A7D92C" w14:textId="77777777" w:rsidR="009320F1" w:rsidRDefault="009320F1" w:rsidP="00CF6B9A">
            <w:pPr>
              <w:autoSpaceDE w:val="0"/>
              <w:jc w:val="both"/>
              <w:rPr>
                <w:sz w:val="22"/>
                <w:szCs w:val="22"/>
              </w:rPr>
            </w:pPr>
            <w:r w:rsidRPr="009320F1">
              <w:rPr>
                <w:sz w:val="22"/>
                <w:szCs w:val="22"/>
              </w:rPr>
              <w:t>организация питания детей в муниципальных образовательных организациях</w:t>
            </w:r>
            <w:r>
              <w:rPr>
                <w:sz w:val="22"/>
                <w:szCs w:val="22"/>
              </w:rPr>
              <w:t>;</w:t>
            </w:r>
            <w:r w:rsidRPr="009320F1">
              <w:rPr>
                <w:sz w:val="22"/>
                <w:szCs w:val="22"/>
              </w:rPr>
              <w:t xml:space="preserve"> </w:t>
            </w:r>
          </w:p>
          <w:p w14:paraId="4D432CBF" w14:textId="77777777" w:rsidR="00E12FC9" w:rsidRPr="005732B6" w:rsidRDefault="00E12FC9" w:rsidP="00CF6B9A">
            <w:pPr>
              <w:autoSpaceDE w:val="0"/>
              <w:jc w:val="both"/>
              <w:rPr>
                <w:sz w:val="22"/>
                <w:szCs w:val="22"/>
              </w:rPr>
            </w:pPr>
            <w:r w:rsidRPr="005732B6">
              <w:rPr>
                <w:sz w:val="22"/>
                <w:szCs w:val="22"/>
              </w:rPr>
              <w:t>развитие кадрового потенциала системы образования;</w:t>
            </w:r>
          </w:p>
          <w:p w14:paraId="25188B55" w14:textId="77777777" w:rsidR="00E12FC9" w:rsidRPr="005732B6" w:rsidRDefault="00E12FC9" w:rsidP="00CF6B9A">
            <w:pPr>
              <w:autoSpaceDE w:val="0"/>
              <w:jc w:val="both"/>
              <w:rPr>
                <w:sz w:val="22"/>
                <w:szCs w:val="22"/>
              </w:rPr>
            </w:pPr>
            <w:r w:rsidRPr="005732B6">
              <w:rPr>
                <w:sz w:val="22"/>
                <w:szCs w:val="22"/>
              </w:rPr>
              <w:t>предупреждение социального сиротства;</w:t>
            </w:r>
          </w:p>
          <w:p w14:paraId="39A5FD97" w14:textId="77777777" w:rsidR="00E12FC9" w:rsidRPr="005732B6" w:rsidRDefault="00865AFF" w:rsidP="00CF6B9A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совершенствование</w:t>
            </w:r>
            <w:r w:rsidR="00E12FC9" w:rsidRPr="005732B6">
              <w:rPr>
                <w:sz w:val="22"/>
                <w:szCs w:val="22"/>
              </w:rPr>
              <w:t xml:space="preserve"> отдыха и оздоровления детей;</w:t>
            </w:r>
          </w:p>
          <w:p w14:paraId="2FFE6F29" w14:textId="77777777" w:rsidR="00E12FC9" w:rsidRPr="005732B6" w:rsidRDefault="00E12FC9" w:rsidP="00CF6B9A">
            <w:pPr>
              <w:autoSpaceDE w:val="0"/>
              <w:jc w:val="both"/>
              <w:rPr>
                <w:sz w:val="22"/>
                <w:szCs w:val="22"/>
              </w:rPr>
            </w:pPr>
            <w:r w:rsidRPr="005732B6">
              <w:rPr>
                <w:sz w:val="22"/>
                <w:szCs w:val="22"/>
              </w:rPr>
              <w:t>финансовое обеспечение деятельности муниципальных учреждений.</w:t>
            </w:r>
            <w:bookmarkEnd w:id="9"/>
          </w:p>
        </w:tc>
      </w:tr>
      <w:tr w:rsidR="001D5210" w:rsidRPr="005732B6" w14:paraId="5A9DDDA1" w14:textId="77777777" w:rsidTr="00E32123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E86E8" w14:textId="77777777" w:rsidR="001D5210" w:rsidRPr="005732B6" w:rsidRDefault="001D5210" w:rsidP="00CF6B9A">
            <w:pPr>
              <w:rPr>
                <w:sz w:val="22"/>
                <w:szCs w:val="22"/>
              </w:rPr>
            </w:pPr>
            <w:r w:rsidRPr="005732B6">
              <w:rPr>
                <w:sz w:val="22"/>
                <w:szCs w:val="22"/>
              </w:rPr>
              <w:t>Цели муниципальной программы</w:t>
            </w: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A2D1B" w14:textId="77777777" w:rsidR="007B4DEA" w:rsidRPr="005732B6" w:rsidRDefault="007B4DEA" w:rsidP="00CF6B9A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732B6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 w:bidi="ar-SA"/>
              </w:rPr>
              <w:t>Повышение доступности, эффективности и качества образования в муниципальных образовательных организациях</w:t>
            </w:r>
            <w:r w:rsidRPr="005732B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1E81087A" w14:textId="77777777" w:rsidR="001E198E" w:rsidRDefault="001E198E" w:rsidP="00CF6B9A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E198E">
              <w:rPr>
                <w:rFonts w:ascii="Times New Roman" w:hAnsi="Times New Roman" w:cs="Times New Roman"/>
                <w:sz w:val="22"/>
                <w:szCs w:val="22"/>
              </w:rPr>
              <w:t>Повышение доступности, эффективности и качества общего и дополнительного образования в соответствии с реалиями настоящего и вызовами будущего в муниципальных образовательных организациях, 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</w:p>
          <w:p w14:paraId="572EF57B" w14:textId="77777777" w:rsidR="007B4DEA" w:rsidRDefault="001E198E" w:rsidP="00CF6B9A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E198E">
              <w:rPr>
                <w:rFonts w:ascii="Times New Roman" w:hAnsi="Times New Roman" w:cs="Times New Roman"/>
                <w:sz w:val="22"/>
                <w:szCs w:val="22"/>
              </w:rPr>
              <w:t>Организаци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 </w:t>
            </w:r>
            <w:r w:rsidRPr="001E198E">
              <w:rPr>
                <w:rFonts w:ascii="Times New Roman" w:hAnsi="Times New Roman" w:cs="Times New Roman"/>
                <w:sz w:val="22"/>
                <w:szCs w:val="22"/>
              </w:rPr>
              <w:t xml:space="preserve">здорового, безопасного и физиологически полноценного питания детей в образовательных организациях </w:t>
            </w:r>
            <w:r w:rsidR="007B4DEA" w:rsidRPr="005732B6">
              <w:rPr>
                <w:rFonts w:ascii="Times New Roman" w:hAnsi="Times New Roman" w:cs="Times New Roman"/>
                <w:sz w:val="22"/>
                <w:szCs w:val="22"/>
              </w:rPr>
              <w:t>Развитие системы кадрового обеспечения сферы образования, позволяющей каждому педагогу повышать уровень профессионального мастерства на протяжении всей профессиональной деятельности</w:t>
            </w:r>
          </w:p>
          <w:p w14:paraId="3F8C4AA6" w14:textId="77777777" w:rsidR="00E66FCA" w:rsidRPr="005732B6" w:rsidRDefault="00E66FCA" w:rsidP="00CF6B9A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6FCA">
              <w:rPr>
                <w:rFonts w:ascii="Times New Roman" w:hAnsi="Times New Roman" w:cs="Times New Roman"/>
                <w:sz w:val="22"/>
                <w:szCs w:val="22"/>
              </w:rPr>
              <w:t>Развитие системы кадрового обеспечения сферы образования, позволяющей каждому педагогу повышать уровень профессионального мастерства на протяжении всей профессиональной деятельности</w:t>
            </w:r>
          </w:p>
          <w:p w14:paraId="0418896A" w14:textId="77777777" w:rsidR="007B4DEA" w:rsidRPr="005732B6" w:rsidRDefault="005732B6" w:rsidP="00CF6B9A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A307DD" w:rsidRPr="005732B6">
              <w:rPr>
                <w:rFonts w:ascii="Times New Roman" w:hAnsi="Times New Roman" w:cs="Times New Roman"/>
                <w:sz w:val="22"/>
                <w:szCs w:val="22"/>
              </w:rPr>
              <w:t>рганизация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307DD" w:rsidRPr="005732B6">
              <w:rPr>
                <w:rFonts w:ascii="Times New Roman" w:hAnsi="Times New Roman" w:cs="Times New Roman"/>
                <w:sz w:val="22"/>
                <w:szCs w:val="22"/>
              </w:rPr>
              <w:t>жизнеобеспечения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  <w:p w14:paraId="3C5C6972" w14:textId="77777777" w:rsidR="006457BA" w:rsidRDefault="007F1F81" w:rsidP="00CF6B9A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F1F8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Создание условий для эффективного функционирования системы детского отдыха и оздоровления </w:t>
            </w:r>
          </w:p>
          <w:p w14:paraId="40460E42" w14:textId="77777777" w:rsidR="00A307DD" w:rsidRPr="005732B6" w:rsidRDefault="005732B6" w:rsidP="00CF6B9A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A307DD" w:rsidRPr="005732B6">
              <w:rPr>
                <w:rFonts w:ascii="Times New Roman" w:hAnsi="Times New Roman" w:cs="Times New Roman"/>
                <w:sz w:val="22"/>
                <w:szCs w:val="22"/>
              </w:rPr>
              <w:t>беспечение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307DD" w:rsidRPr="005732B6">
              <w:rPr>
                <w:rFonts w:ascii="Times New Roman" w:hAnsi="Times New Roman" w:cs="Times New Roman"/>
                <w:sz w:val="22"/>
                <w:szCs w:val="22"/>
              </w:rPr>
              <w:t>образовательного процесса дошкольного, общего и дополнительного образования в муниципальных образовательных организациях, основной деятельности централизованной бухгалтерии и районного методического кабинета</w:t>
            </w:r>
          </w:p>
        </w:tc>
      </w:tr>
      <w:tr w:rsidR="001D5210" w:rsidRPr="005732B6" w14:paraId="7516F4AD" w14:textId="77777777" w:rsidTr="00E32123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C59A7" w14:textId="77777777" w:rsidR="001D5210" w:rsidRPr="005732B6" w:rsidRDefault="001D5210" w:rsidP="00CF6B9A">
            <w:pPr>
              <w:rPr>
                <w:sz w:val="22"/>
                <w:szCs w:val="22"/>
              </w:rPr>
            </w:pPr>
            <w:r w:rsidRPr="005732B6">
              <w:rPr>
                <w:sz w:val="22"/>
                <w:szCs w:val="22"/>
              </w:rPr>
              <w:lastRenderedPageBreak/>
              <w:t>Задачи муниципальной программы</w:t>
            </w:r>
            <w:r w:rsidRPr="005732B6">
              <w:rPr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858A7" w14:textId="77777777" w:rsidR="00A307DD" w:rsidRPr="005732B6" w:rsidRDefault="00605D7E" w:rsidP="00CF6B9A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A307DD" w:rsidRPr="005732B6">
              <w:rPr>
                <w:rFonts w:ascii="Times New Roman" w:hAnsi="Times New Roman" w:cs="Times New Roman"/>
                <w:sz w:val="22"/>
                <w:szCs w:val="22"/>
              </w:rPr>
              <w:t xml:space="preserve">азвитие </w:t>
            </w:r>
            <w:r w:rsidR="001E198E" w:rsidRPr="001E198E">
              <w:rPr>
                <w:rFonts w:ascii="Times New Roman" w:hAnsi="Times New Roman" w:cs="Times New Roman"/>
                <w:sz w:val="22"/>
                <w:szCs w:val="22"/>
              </w:rPr>
              <w:t>инфраструктуры и организационно-экономических механизмов, обеспечивающих равную доступность услуг общего и дополнительного образования для всех детей независимо от их социально-экономического положения и состояния здоровья, успешную самореализацию детей и молодежи, совершенствование системы патриотического воспитания детей</w:t>
            </w:r>
          </w:p>
          <w:p w14:paraId="7A0DB13E" w14:textId="77777777" w:rsidR="001E198E" w:rsidRDefault="001E198E" w:rsidP="00CF6B9A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E198E">
              <w:rPr>
                <w:rFonts w:ascii="Times New Roman" w:hAnsi="Times New Roman" w:cs="Times New Roman"/>
                <w:sz w:val="22"/>
                <w:szCs w:val="22"/>
              </w:rPr>
              <w:t>Установление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E198E">
              <w:rPr>
                <w:rFonts w:ascii="Times New Roman" w:hAnsi="Times New Roman" w:cs="Times New Roman"/>
                <w:sz w:val="22"/>
                <w:szCs w:val="22"/>
              </w:rPr>
              <w:t xml:space="preserve">дополнительных мер социальной поддержки и социальной помощи для отдельных категорий детей </w:t>
            </w:r>
          </w:p>
          <w:p w14:paraId="7A5588A9" w14:textId="77777777" w:rsidR="00A307DD" w:rsidRPr="005732B6" w:rsidRDefault="00605D7E" w:rsidP="00CF6B9A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A307DD" w:rsidRPr="005732B6">
              <w:rPr>
                <w:rFonts w:ascii="Times New Roman" w:hAnsi="Times New Roman" w:cs="Times New Roman"/>
                <w:sz w:val="22"/>
                <w:szCs w:val="22"/>
              </w:rPr>
              <w:t xml:space="preserve">оздание нормативно-правовых и организационных условий, способствующих формированию педагогических кадров с высоким уровнем квалификации и социальной ответственности за качество образования </w:t>
            </w:r>
          </w:p>
          <w:p w14:paraId="3E68C663" w14:textId="77777777" w:rsidR="00A307DD" w:rsidRPr="005732B6" w:rsidRDefault="00605D7E" w:rsidP="00CF6B9A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A307DD" w:rsidRPr="005732B6">
              <w:rPr>
                <w:rFonts w:ascii="Times New Roman" w:hAnsi="Times New Roman" w:cs="Times New Roman"/>
                <w:sz w:val="22"/>
                <w:szCs w:val="22"/>
              </w:rPr>
              <w:t xml:space="preserve">беспечение эффективной системы социализации детей-сирот и детей, оставшихся без попечения родителей, лиц из числа детей-сирот и детей, оставшихся без попечения родителей </w:t>
            </w:r>
          </w:p>
          <w:p w14:paraId="548F9BB4" w14:textId="77777777" w:rsidR="00A307DD" w:rsidRPr="005732B6" w:rsidRDefault="00605D7E" w:rsidP="00CF6B9A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A307DD" w:rsidRPr="005732B6">
              <w:rPr>
                <w:rFonts w:ascii="Times New Roman" w:hAnsi="Times New Roman" w:cs="Times New Roman"/>
                <w:sz w:val="22"/>
                <w:szCs w:val="22"/>
              </w:rPr>
              <w:t xml:space="preserve">охранение, совершенствование и развитие системы отдыха и оздоровления учащихся </w:t>
            </w:r>
          </w:p>
          <w:p w14:paraId="24553D22" w14:textId="77777777" w:rsidR="001D5210" w:rsidRPr="005732B6" w:rsidRDefault="00605D7E" w:rsidP="00CF6B9A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A307DD" w:rsidRPr="005732B6">
              <w:rPr>
                <w:rFonts w:ascii="Times New Roman" w:hAnsi="Times New Roman" w:cs="Times New Roman"/>
                <w:sz w:val="22"/>
                <w:szCs w:val="22"/>
              </w:rPr>
              <w:t>беспечение финансирования расходов, связанных с созданием условий для исполнения учреждениями своих полномочий</w:t>
            </w:r>
          </w:p>
        </w:tc>
      </w:tr>
      <w:tr w:rsidR="001D5210" w:rsidRPr="005732B6" w14:paraId="6AD7E588" w14:textId="77777777" w:rsidTr="00E32123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57AF3" w14:textId="77777777" w:rsidR="001D5210" w:rsidRPr="005732B6" w:rsidRDefault="001D5210" w:rsidP="00CF6B9A">
            <w:pPr>
              <w:rPr>
                <w:sz w:val="22"/>
                <w:szCs w:val="22"/>
              </w:rPr>
            </w:pPr>
            <w:bookmarkStart w:id="10" w:name="_Hlk182382713"/>
            <w:r w:rsidRPr="005732B6">
              <w:rPr>
                <w:sz w:val="22"/>
                <w:szCs w:val="22"/>
              </w:rPr>
              <w:t xml:space="preserve">Программно-целевые </w:t>
            </w:r>
          </w:p>
          <w:p w14:paraId="293A778C" w14:textId="77777777" w:rsidR="001D5210" w:rsidRPr="005732B6" w:rsidRDefault="001D5210" w:rsidP="00CF6B9A">
            <w:pPr>
              <w:rPr>
                <w:sz w:val="22"/>
                <w:szCs w:val="22"/>
              </w:rPr>
            </w:pPr>
            <w:r w:rsidRPr="005732B6">
              <w:rPr>
                <w:sz w:val="22"/>
                <w:szCs w:val="22"/>
              </w:rPr>
              <w:t>инструменты</w:t>
            </w: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90356" w14:textId="77777777" w:rsidR="00A307DD" w:rsidRPr="005732B6" w:rsidRDefault="00915587" w:rsidP="00CF6B9A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>1.1. Начисление и выплата компенсации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  <w:p w14:paraId="4BD1CD0A" w14:textId="77777777" w:rsidR="001E198E" w:rsidRPr="005732B6" w:rsidRDefault="001E198E" w:rsidP="001E198E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>2. Ежегодная встреча медалистов с главой района</w:t>
            </w:r>
          </w:p>
          <w:p w14:paraId="4AB3C775" w14:textId="77777777" w:rsidR="001E198E" w:rsidRPr="005732B6" w:rsidRDefault="001E198E" w:rsidP="001E198E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>. Проведение муниципальных конкурсов</w:t>
            </w:r>
          </w:p>
          <w:p w14:paraId="6DF7B0A3" w14:textId="77777777" w:rsidR="00915587" w:rsidRDefault="001E198E" w:rsidP="00CF6B9A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1.4</w:t>
            </w: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8646E4" w:rsidRPr="008646E4">
              <w:rPr>
                <w:rFonts w:ascii="Times New Roman" w:hAnsi="Times New Roman" w:cs="Times New Roman"/>
                <w:sz w:val="22"/>
                <w:szCs w:val="22"/>
              </w:rPr>
              <w:t>Реализованы мероприятия по модернизации школьных систем образования, предусматривающие капитальный ремонт и оборудование зданий общеобразовательных организаций (Капитальный ремонт здания Муниципального казенного общеобразовательного учреждения средняя общеобразовательная школа д. Шихово Слободского района Кировской области с оснащением)</w:t>
            </w:r>
          </w:p>
          <w:p w14:paraId="524054F3" w14:textId="77777777" w:rsidR="00693776" w:rsidRDefault="00693776" w:rsidP="00CF6B9A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1.4.1. </w:t>
            </w:r>
            <w:r w:rsidRPr="00693776">
              <w:rPr>
                <w:rFonts w:ascii="Times New Roman" w:hAnsi="Times New Roman" w:cs="Times New Roman"/>
                <w:sz w:val="22"/>
                <w:szCs w:val="22"/>
              </w:rPr>
              <w:t>Реализованы мероприятия по модернизации школьных систем образования (Обеспечена антитеррористическая защищенность объекта Муниципального казенного общеобразовательного учреждения средняя общеобразовательная школа д.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93776">
              <w:rPr>
                <w:rFonts w:ascii="Times New Roman" w:hAnsi="Times New Roman" w:cs="Times New Roman"/>
                <w:sz w:val="22"/>
                <w:szCs w:val="22"/>
              </w:rPr>
              <w:t>Шихово Слободского района Кировской области)</w:t>
            </w:r>
          </w:p>
          <w:p w14:paraId="0907D24F" w14:textId="77777777" w:rsidR="008646E4" w:rsidRDefault="008646E4" w:rsidP="00CF6B9A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4712D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8646E4">
              <w:rPr>
                <w:rFonts w:ascii="Times New Roman" w:hAnsi="Times New Roman" w:cs="Times New Roman"/>
                <w:sz w:val="22"/>
                <w:szCs w:val="22"/>
              </w:rPr>
              <w:t xml:space="preserve">Реализованы мероприятия по модернизации школьных систем образования, предусматривающие капитальный ремонт и оборудование зданий общеобразовательных организаций (Капитальный ремонт здания Муниципального казенного общеобразовательного учреждения средняя общеобразовательная школа с углубленным изучением отдельных предметов </w:t>
            </w:r>
            <w:proofErr w:type="spellStart"/>
            <w:r w:rsidRPr="008646E4">
              <w:rPr>
                <w:rFonts w:ascii="Times New Roman" w:hAnsi="Times New Roman" w:cs="Times New Roman"/>
                <w:sz w:val="22"/>
                <w:szCs w:val="22"/>
              </w:rPr>
              <w:t>д.Стулово</w:t>
            </w:r>
            <w:proofErr w:type="spellEnd"/>
            <w:r w:rsidRPr="008646E4">
              <w:rPr>
                <w:rFonts w:ascii="Times New Roman" w:hAnsi="Times New Roman" w:cs="Times New Roman"/>
                <w:sz w:val="22"/>
                <w:szCs w:val="22"/>
              </w:rPr>
              <w:t xml:space="preserve"> Слободского района Кировской области с оснащением)</w:t>
            </w:r>
          </w:p>
          <w:p w14:paraId="0C1BE6FC" w14:textId="77777777" w:rsidR="0079024A" w:rsidRPr="005732B6" w:rsidRDefault="0079024A" w:rsidP="00CF6B9A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1.6. </w:t>
            </w:r>
            <w:r w:rsidRPr="0079024A">
              <w:rPr>
                <w:rFonts w:ascii="Times New Roman" w:hAnsi="Times New Roman" w:cs="Times New Roman"/>
                <w:sz w:val="22"/>
                <w:szCs w:val="22"/>
              </w:rPr>
              <w:t>Предоставление гранта муниципальным общеобразовательным организациям Слободского района, подготовившим обучающихся к сдаче единого государственного экзамена по математике (профильный уровень) и (или) физике</w:t>
            </w:r>
          </w:p>
          <w:p w14:paraId="25791390" w14:textId="77777777" w:rsidR="001E198E" w:rsidRPr="005732B6" w:rsidRDefault="001E198E" w:rsidP="001E198E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>. Предоставление бесплатного горячего питания детям участников специальной военной операции</w:t>
            </w:r>
          </w:p>
          <w:p w14:paraId="30F02FC3" w14:textId="77777777" w:rsidR="001E198E" w:rsidRPr="005732B6" w:rsidRDefault="001E198E" w:rsidP="001E198E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2.2</w:t>
            </w: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 xml:space="preserve">. Организация бесплатного горячего питания обучающихся, </w:t>
            </w:r>
            <w:r w:rsidRPr="005732B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получающих начальное общее образование в государственных и муниципальных образовательных организациях</w:t>
            </w:r>
          </w:p>
          <w:p w14:paraId="09652B61" w14:textId="77777777" w:rsidR="001E198E" w:rsidRPr="005732B6" w:rsidRDefault="001E198E" w:rsidP="001E198E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2.3</w:t>
            </w: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>. Организация бесплатного питания обучающихся с ограниченными возможностями здоровья</w:t>
            </w:r>
          </w:p>
          <w:p w14:paraId="093DCC0F" w14:textId="77777777" w:rsidR="001E198E" w:rsidRPr="005732B6" w:rsidRDefault="001E198E" w:rsidP="001E198E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="0070613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>. Обеспечение бесплатным двухразовым питанием детей-инвалидов (инвалидов) не относящихся к категории обучающихся с ограниченными возможностями здоровья, обучающихся в муниципальных общеобразовательных организациях и не проживающих в них</w:t>
            </w:r>
          </w:p>
          <w:p w14:paraId="22CA082F" w14:textId="77777777" w:rsidR="001E198E" w:rsidRDefault="001E198E" w:rsidP="001E198E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="0070613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>. Выплата ежемесячной денежной компенсации родителям (законным представителям) детей инвалидов, инвалидам в случае обучения их на дому</w:t>
            </w:r>
          </w:p>
          <w:p w14:paraId="3BA8B769" w14:textId="77777777" w:rsidR="000D5E3F" w:rsidRDefault="000D5E3F" w:rsidP="001E198E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2.6. </w:t>
            </w:r>
            <w:r w:rsidRPr="000D5E3F">
              <w:rPr>
                <w:rFonts w:ascii="Times New Roman" w:hAnsi="Times New Roman" w:cs="Times New Roman"/>
                <w:sz w:val="22"/>
                <w:szCs w:val="22"/>
              </w:rPr>
              <w:t>мероприятия по организации здорового питания учащихся 5-11 классов</w:t>
            </w:r>
          </w:p>
          <w:p w14:paraId="529103CC" w14:textId="77777777" w:rsidR="00915837" w:rsidRPr="00915837" w:rsidRDefault="00915837" w:rsidP="001E198E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2.7. </w:t>
            </w:r>
            <w:r w:rsidR="00546EF6" w:rsidRPr="00546EF6">
              <w:rPr>
                <w:rFonts w:ascii="Times New Roman" w:hAnsi="Times New Roman" w:cs="Times New Roman"/>
                <w:sz w:val="22"/>
                <w:szCs w:val="22"/>
              </w:rPr>
              <w:t>дополнительные меры социальной поддержки, связанные с освобождением от платы, взимаемой с родителей (законных представителей) за присмотр и уход за ребенком участника специальной военной операции, посещающим муниципальную образовательную организацию, реализующую образовательную программу дошкольного образования</w:t>
            </w:r>
          </w:p>
          <w:p w14:paraId="204B7BFB" w14:textId="77777777" w:rsidR="00FA0276" w:rsidRPr="005732B6" w:rsidRDefault="00FA0276" w:rsidP="00CF6B9A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>3.1.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  <w:p w14:paraId="0AE021FB" w14:textId="77777777" w:rsidR="00FA0276" w:rsidRPr="005732B6" w:rsidRDefault="00FA0276" w:rsidP="00CF6B9A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>3.2.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  <w:p w14:paraId="53844CD6" w14:textId="77777777" w:rsidR="00FA0276" w:rsidRPr="005732B6" w:rsidRDefault="00FA0276" w:rsidP="00CF6B9A">
            <w:pPr>
              <w:pStyle w:val="112"/>
              <w:widowControl w:val="0"/>
              <w:ind w:firstLine="305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>3.3. П</w:t>
            </w:r>
            <w:r w:rsidRPr="005732B6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  <w:p w14:paraId="15847F7E" w14:textId="77777777" w:rsidR="00FA0276" w:rsidRPr="005732B6" w:rsidRDefault="00FA0276" w:rsidP="00CF6B9A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>3.4. Возмещение расходов, связанных с предоставлением меры социальной поддержки, установленной абзацем первым части 1 статьи 15 Закона Кировской области "Об образовании в Кировской области", с учетом положений части 3 статьи 17 указанного закона</w:t>
            </w:r>
          </w:p>
          <w:p w14:paraId="171BBEC5" w14:textId="77777777" w:rsidR="00FA0276" w:rsidRPr="005732B6" w:rsidRDefault="00FA0276" w:rsidP="00CF6B9A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>3.5. Начисление и выплата компенсации за работу по подготовке и проведению государственной итоговой аттестации по образовательным программам основного общего и среднего образования педагогическим работникам муниципальных образовательных организаций, участвующим в проведении указанной государственной итоговой аттестации</w:t>
            </w:r>
          </w:p>
          <w:p w14:paraId="1E7255AC" w14:textId="77777777" w:rsidR="00FA0276" w:rsidRPr="005732B6" w:rsidRDefault="00FA0276" w:rsidP="00CF6B9A">
            <w:pPr>
              <w:pStyle w:val="112"/>
              <w:widowControl w:val="0"/>
              <w:ind w:firstLine="305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 xml:space="preserve">3.6. </w:t>
            </w:r>
            <w:r w:rsidRPr="005732B6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Меры социальной поддержки гражданам, заключившим договор о целевом обучении</w:t>
            </w:r>
          </w:p>
          <w:p w14:paraId="234D739D" w14:textId="77777777" w:rsidR="00FA0276" w:rsidRDefault="00FA0276" w:rsidP="00CF6B9A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>3.7. Ежегодная премия главы Слободского района лучшим педагогическим работникам образовательных организаций Слободского района</w:t>
            </w:r>
          </w:p>
          <w:p w14:paraId="6D59167D" w14:textId="77777777" w:rsidR="00465437" w:rsidRPr="005732B6" w:rsidRDefault="00465437" w:rsidP="00CF6B9A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3.8. </w:t>
            </w:r>
            <w:r w:rsidRPr="00465437">
              <w:rPr>
                <w:rFonts w:ascii="Times New Roman" w:hAnsi="Times New Roman" w:cs="Times New Roman"/>
                <w:sz w:val="22"/>
                <w:szCs w:val="22"/>
              </w:rPr>
              <w:t>Компенсация расходов на оплату проезда педагогическим работникам до места работы и обратно</w:t>
            </w:r>
          </w:p>
          <w:p w14:paraId="0DC0AC0E" w14:textId="77777777" w:rsidR="00FA0276" w:rsidRPr="005732B6" w:rsidRDefault="00FA0276" w:rsidP="00CF6B9A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 xml:space="preserve">4.1. Назначение и выплата ежемесячных денежных выплат на детей-сирот и детей, оставшихся без попечения родителей, находящихся под опекой (попечительством), в приемной семье, и  начисление и выплата  ежемесячного вознаграждения, причитающегося приемным родителям, а также предоставление лицам из числа детей-сирот и детей, оставшихся без попечения родителей, лицам, потерявшим в период обучения обоих родителей или единственного родителя, обучающимся в муниципальных общеобразовательных организациях, полного государственного </w:t>
            </w:r>
            <w:r w:rsidRPr="005732B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обеспечения</w:t>
            </w:r>
          </w:p>
          <w:p w14:paraId="33954544" w14:textId="77777777" w:rsidR="00FA0276" w:rsidRPr="005732B6" w:rsidRDefault="00FA0276" w:rsidP="00CF6B9A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 xml:space="preserve">5.1. </w:t>
            </w:r>
            <w:r w:rsidR="009721B2" w:rsidRPr="009721B2">
              <w:rPr>
                <w:rFonts w:ascii="Times New Roman" w:hAnsi="Times New Roman" w:cs="Times New Roman"/>
                <w:sz w:val="22"/>
                <w:szCs w:val="22"/>
              </w:rPr>
              <w:t>Организация отдыха и оздоровления детей в каникулярное время на оплату стоимости питания детей в лагерях, организованных муниципальными учреждениями, осуществляющими организацию отдыха и оздоровления детей в каникулярное время, с дневным пребыванием</w:t>
            </w:r>
          </w:p>
          <w:p w14:paraId="008F13AE" w14:textId="77777777" w:rsidR="00FA0276" w:rsidRPr="005732B6" w:rsidRDefault="00FA0276" w:rsidP="00CF6B9A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  <w:r w:rsidR="002B209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>. Трудоустройство подростков через центр занятости населения</w:t>
            </w:r>
          </w:p>
          <w:p w14:paraId="0BF2A2C0" w14:textId="77777777" w:rsidR="00FA0276" w:rsidRPr="005732B6" w:rsidRDefault="00FA0276" w:rsidP="00CF6B9A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>6.1. Финансовое обеспечение деятельности дошкольных образовательных организаций</w:t>
            </w:r>
          </w:p>
          <w:p w14:paraId="765A5D7D" w14:textId="77777777" w:rsidR="00FA0276" w:rsidRPr="005732B6" w:rsidRDefault="00FA0276" w:rsidP="00CF6B9A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>6.2. Финансовое обеспечение деятельности общеобразовательных организаций</w:t>
            </w:r>
          </w:p>
          <w:p w14:paraId="03C18388" w14:textId="77777777" w:rsidR="00FA0276" w:rsidRPr="005732B6" w:rsidRDefault="00FA0276" w:rsidP="00CF6B9A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>6.3. Финансовое обеспечение деятельности организаций дополнительного образования</w:t>
            </w:r>
          </w:p>
          <w:p w14:paraId="31DF9EB2" w14:textId="77777777" w:rsidR="001D5210" w:rsidRPr="005732B6" w:rsidRDefault="00FA0276" w:rsidP="00CF6B9A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>6.4. финансовое обеспечение деятельности методического кабинета, централизованной бухгалтерии</w:t>
            </w:r>
          </w:p>
        </w:tc>
      </w:tr>
      <w:tr w:rsidR="001D5210" w:rsidRPr="005732B6" w14:paraId="4F5C0F6E" w14:textId="77777777" w:rsidTr="00E32123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D8E8F" w14:textId="77777777" w:rsidR="001D5210" w:rsidRPr="005732B6" w:rsidRDefault="001D5210" w:rsidP="00CF6B9A">
            <w:pPr>
              <w:rPr>
                <w:sz w:val="22"/>
                <w:szCs w:val="22"/>
              </w:rPr>
            </w:pPr>
            <w:bookmarkStart w:id="11" w:name="_Hlk182382786"/>
            <w:bookmarkEnd w:id="10"/>
            <w:r w:rsidRPr="005732B6">
              <w:rPr>
                <w:sz w:val="22"/>
                <w:szCs w:val="22"/>
              </w:rPr>
              <w:lastRenderedPageBreak/>
              <w:t>Целевые показатели эффективности реализации муниципальной программы</w:t>
            </w: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30368" w14:textId="77777777" w:rsidR="00A307DD" w:rsidRPr="005732B6" w:rsidRDefault="00A307DD" w:rsidP="00CF6B9A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732B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1. Направление: </w:t>
            </w:r>
            <w:r w:rsidR="00D52C73" w:rsidRPr="00D52C73">
              <w:rPr>
                <w:rFonts w:ascii="Times New Roman" w:hAnsi="Times New Roman" w:cs="Times New Roman"/>
                <w:b/>
                <w:sz w:val="22"/>
                <w:szCs w:val="22"/>
              </w:rPr>
              <w:t>организация предоставления общего и дополнительного образования</w:t>
            </w:r>
          </w:p>
          <w:p w14:paraId="64C65F35" w14:textId="77777777" w:rsidR="00BF6865" w:rsidRPr="005732B6" w:rsidRDefault="00BF6865" w:rsidP="00CF6B9A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>1.1. Доля родителей, получающих компенсацию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к общему числу родителей, обратившихся за компенсацией</w:t>
            </w:r>
          </w:p>
          <w:p w14:paraId="293F5776" w14:textId="77777777" w:rsidR="001E198E" w:rsidRPr="005732B6" w:rsidRDefault="001E198E" w:rsidP="001E198E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ab/>
              <w:t>Доля выпускников общеобразовательных организаций Слободского района, получивших стипендию «За успехи в учении», в общей численности выпускников, награжденных медалями «За успехи в учении»</w:t>
            </w:r>
          </w:p>
          <w:p w14:paraId="7E0B1039" w14:textId="77777777" w:rsidR="001E198E" w:rsidRPr="005732B6" w:rsidRDefault="001E198E" w:rsidP="001E198E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ab/>
              <w:t>Количество проведенных конкурсов, фестивалей муниципального уровня</w:t>
            </w:r>
          </w:p>
          <w:p w14:paraId="097A4A0E" w14:textId="77777777" w:rsidR="00711CC3" w:rsidRDefault="00711CC3" w:rsidP="00CF6B9A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7BD1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4712D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FD7BD1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8B6249" w:rsidRPr="008B6249">
              <w:rPr>
                <w:rFonts w:ascii="Times New Roman" w:hAnsi="Times New Roman" w:cs="Times New Roman"/>
                <w:sz w:val="22"/>
                <w:szCs w:val="22"/>
              </w:rPr>
              <w:t>Реализованы мероприятия по модернизации школьных систем образования, предусматривающие капитальный ремонт и оборудование зданий общеобразовательных организаций</w:t>
            </w:r>
          </w:p>
          <w:p w14:paraId="3377AB91" w14:textId="77777777" w:rsidR="00693776" w:rsidRDefault="00693776" w:rsidP="00CF6B9A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1.4.1. </w:t>
            </w:r>
            <w:r w:rsidRPr="00693776">
              <w:rPr>
                <w:rFonts w:ascii="Times New Roman" w:hAnsi="Times New Roman" w:cs="Times New Roman"/>
                <w:sz w:val="22"/>
                <w:szCs w:val="22"/>
              </w:rPr>
              <w:t>Реализованы мероприятия по модернизации школьных систем образования (Обеспечена антитеррористическая защищенность объекта Муниципального казенного общеобразовательного учреждения средняя общеобразовательная школа д. Шихово Слободского района Кировской области)</w:t>
            </w:r>
          </w:p>
          <w:p w14:paraId="10FDA129" w14:textId="77777777" w:rsidR="00FB6DFB" w:rsidRDefault="00FB6DFB" w:rsidP="00FB6DFB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7BD1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4712D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FD7BD1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8B6249">
              <w:rPr>
                <w:rFonts w:ascii="Times New Roman" w:hAnsi="Times New Roman" w:cs="Times New Roman"/>
                <w:sz w:val="22"/>
                <w:szCs w:val="22"/>
              </w:rPr>
              <w:t>Реализованы мероприятия по модернизации школьных систем образования, предусматривающие капитальный ремонт и оборудование зданий общеобразовательных организаций</w:t>
            </w:r>
          </w:p>
          <w:p w14:paraId="6D1C604F" w14:textId="77777777" w:rsidR="00004EEF" w:rsidRPr="00FD7BD1" w:rsidRDefault="00004EEF" w:rsidP="00FB6DFB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1.6. </w:t>
            </w:r>
            <w:r w:rsidRPr="00004EEF">
              <w:rPr>
                <w:rFonts w:ascii="Times New Roman" w:hAnsi="Times New Roman" w:cs="Times New Roman"/>
                <w:sz w:val="22"/>
                <w:szCs w:val="22"/>
              </w:rPr>
              <w:t>Количество общеобразовательных организаций муниципального образования, обеспеченных обновленными средствами обучения для реализации образовательных программ по математике (профильный уровень) и (или) физике</w:t>
            </w:r>
          </w:p>
          <w:p w14:paraId="74A79C4D" w14:textId="77777777" w:rsidR="00A307DD" w:rsidRPr="005732B6" w:rsidRDefault="00A307DD" w:rsidP="00CF6B9A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732B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 Направление: </w:t>
            </w:r>
            <w:r w:rsidR="009320F1" w:rsidRPr="009320F1">
              <w:rPr>
                <w:rFonts w:ascii="Times New Roman" w:hAnsi="Times New Roman" w:cs="Times New Roman"/>
                <w:b/>
                <w:sz w:val="22"/>
                <w:szCs w:val="22"/>
              </w:rPr>
              <w:t>организация питания детей в муниципальных образовательных организациях</w:t>
            </w:r>
          </w:p>
          <w:p w14:paraId="5D241B80" w14:textId="77777777" w:rsidR="001E198E" w:rsidRPr="005732B6" w:rsidRDefault="001E198E" w:rsidP="001E198E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>. Доля обучающихся, являющихся детьми участников специальной военной операции, получающих бесплатное горячее питание, к общему количеству обучающихся детей участников специальной военной операции</w:t>
            </w:r>
          </w:p>
          <w:p w14:paraId="4D3FDC22" w14:textId="77777777" w:rsidR="001E198E" w:rsidRPr="005732B6" w:rsidRDefault="001E198E" w:rsidP="001E198E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2.2</w:t>
            </w: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>. Обеспечены бесплатным горячим питанием обучающиеся, получающие начальное общее образование в государственных и муниципальных образовательных организациях</w:t>
            </w:r>
          </w:p>
          <w:p w14:paraId="25ECEE01" w14:textId="77777777" w:rsidR="001E198E" w:rsidRPr="005732B6" w:rsidRDefault="001E198E" w:rsidP="001E198E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2.3</w:t>
            </w: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 xml:space="preserve">. доля обучающихся с ограниченными возможностями здоровья в муниципальных общеобразовательных организациях, получающих бесплатное горячее двухразовое питание, к общему количеству обучающихся с ОВЗ в муниципальных </w:t>
            </w:r>
            <w:r w:rsidRPr="005732B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общеобразовательных организациях</w:t>
            </w:r>
          </w:p>
          <w:p w14:paraId="0D735430" w14:textId="77777777" w:rsidR="001E198E" w:rsidRPr="005732B6" w:rsidRDefault="001E198E" w:rsidP="001E198E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="0070613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>. Доля детей-инвалидов (инвалидов), не относящихся к категории лиц с ограниченными возможностями здоровья, обучающихся в муниципальных общеобразовательных организациях и не проживающих в них, обеспеченных бесплатным двухразовым питанием, к общему количеству детей-инвалидов (инвалидов), не относящихся к категории лиц с ограниченными возможностями здоровья, обучающихся в муниципальных общеобразовательных организациях и не проживающих в них</w:t>
            </w:r>
          </w:p>
          <w:p w14:paraId="1C717547" w14:textId="77777777" w:rsidR="001E198E" w:rsidRDefault="001E198E" w:rsidP="001E198E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="0070613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>. Обеспечены выплаты ежемесячной денежной компенсации родителям (законным представителям) детей-инвалидов, инвалидам в случае их обучения на дому.</w:t>
            </w:r>
          </w:p>
          <w:p w14:paraId="47ACF557" w14:textId="77777777" w:rsidR="000D5E3F" w:rsidRDefault="000D5E3F" w:rsidP="001E198E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5E3F">
              <w:rPr>
                <w:rFonts w:ascii="Times New Roman" w:hAnsi="Times New Roman" w:cs="Times New Roman"/>
                <w:sz w:val="22"/>
                <w:szCs w:val="22"/>
              </w:rPr>
              <w:t>2.6. Доля учащихся 5-11 классов, оказавшихся в трудной жизненной ситуации, обеспеченных бесплатным питанием, к общей численности обучающихся 5-11 классов</w:t>
            </w:r>
          </w:p>
          <w:p w14:paraId="514CEE8F" w14:textId="77777777" w:rsidR="003E2F1C" w:rsidRPr="000D5E3F" w:rsidRDefault="003E2F1C" w:rsidP="003E2F1C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2.7. Доля воспитанников</w:t>
            </w:r>
            <w:r w:rsidRPr="003E2F1C">
              <w:rPr>
                <w:rFonts w:ascii="Times New Roman" w:hAnsi="Times New Roman" w:cs="Times New Roman"/>
                <w:sz w:val="22"/>
                <w:szCs w:val="22"/>
              </w:rPr>
              <w:t xml:space="preserve">, являющихся детьми участников специальной военной операции, получающих </w:t>
            </w:r>
            <w:r w:rsidRPr="00546EF6">
              <w:rPr>
                <w:rFonts w:ascii="Times New Roman" w:hAnsi="Times New Roman" w:cs="Times New Roman"/>
                <w:sz w:val="22"/>
                <w:szCs w:val="22"/>
              </w:rPr>
              <w:t>дополнительные меры социальной поддержки, связанные с освобождением от платы, взимаемой с родителей (законных представителей) за присмотр и уход</w:t>
            </w:r>
            <w:r w:rsidRPr="003E2F1C">
              <w:rPr>
                <w:rFonts w:ascii="Times New Roman" w:hAnsi="Times New Roman" w:cs="Times New Roman"/>
                <w:sz w:val="22"/>
                <w:szCs w:val="22"/>
              </w:rPr>
              <w:t xml:space="preserve">, к общему количеству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воспитанников</w:t>
            </w:r>
            <w:r w:rsidRPr="003E2F1C">
              <w:rPr>
                <w:rFonts w:ascii="Times New Roman" w:hAnsi="Times New Roman" w:cs="Times New Roman"/>
                <w:sz w:val="22"/>
                <w:szCs w:val="22"/>
              </w:rPr>
              <w:t xml:space="preserve"> детей участников специальной военной операции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546EF6">
              <w:rPr>
                <w:rFonts w:ascii="Times New Roman" w:hAnsi="Times New Roman" w:cs="Times New Roman"/>
                <w:sz w:val="22"/>
                <w:szCs w:val="22"/>
              </w:rPr>
              <w:t>посещающим муниципальную образовательную организацию, реализующую образовательную программу дошкольного образования</w:t>
            </w:r>
          </w:p>
          <w:p w14:paraId="0F68C9A1" w14:textId="77777777" w:rsidR="00A307DD" w:rsidRPr="005732B6" w:rsidRDefault="00A307DD" w:rsidP="00CF6B9A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732B6">
              <w:rPr>
                <w:rFonts w:ascii="Times New Roman" w:hAnsi="Times New Roman" w:cs="Times New Roman"/>
                <w:b/>
                <w:sz w:val="22"/>
                <w:szCs w:val="22"/>
              </w:rPr>
              <w:t>3. Направление: развитие кадрового потенциала системы образования</w:t>
            </w:r>
          </w:p>
          <w:p w14:paraId="420BEB9F" w14:textId="77777777" w:rsidR="00BF6865" w:rsidRPr="005732B6" w:rsidRDefault="00711CC3" w:rsidP="00CF6B9A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ab/>
              <w:t>Обеспечены выплаты денежного вознаграждения за классное руководство, предоставляемые педагогическим работникам образовательных организаций, ежемесячно</w:t>
            </w:r>
          </w:p>
          <w:p w14:paraId="5E5B0D33" w14:textId="77777777" w:rsidR="00711CC3" w:rsidRPr="005732B6" w:rsidRDefault="00711CC3" w:rsidP="00CF6B9A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>3.2</w:t>
            </w: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ab/>
              <w:t>Обеспечен</w:t>
            </w:r>
            <w:r w:rsidR="005E7968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 xml:space="preserve"> выплат</w:t>
            </w:r>
            <w:r w:rsidR="005E7968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 xml:space="preserve">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  <w:p w14:paraId="66164095" w14:textId="77777777" w:rsidR="00711CC3" w:rsidRPr="005732B6" w:rsidRDefault="00711CC3" w:rsidP="00CF6B9A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>3.3</w:t>
            </w:r>
            <w:proofErr w:type="gramStart"/>
            <w:r w:rsidRPr="005732B6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F268DE" w:rsidRPr="00F268D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="00F268DE" w:rsidRPr="00F268DE">
              <w:rPr>
                <w:rFonts w:ascii="Times New Roman" w:hAnsi="Times New Roman" w:cs="Times New Roman"/>
                <w:sz w:val="22"/>
                <w:szCs w:val="22"/>
              </w:rPr>
              <w:t xml:space="preserve"> государственных и муниципальных общеобразовательных организациях и их структурных подразделениях реализованы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  <w:p w14:paraId="7EB872E9" w14:textId="77777777" w:rsidR="006457BA" w:rsidRDefault="00711CC3" w:rsidP="00CF6B9A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>3.4</w:t>
            </w: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5C1C6A" w:rsidRPr="005C1C6A">
              <w:rPr>
                <w:rFonts w:ascii="Times New Roman" w:hAnsi="Times New Roman" w:cs="Times New Roman"/>
                <w:sz w:val="22"/>
                <w:szCs w:val="22"/>
              </w:rPr>
              <w:t xml:space="preserve">доля руководителей, педагогических работников и иных специалистов (за исключением совместителей), получающих меры социальной поддержки, к общей численности руководителей, педагогических работников и иных специалистов (за исключением </w:t>
            </w:r>
          </w:p>
          <w:p w14:paraId="051D4C3C" w14:textId="77777777" w:rsidR="00711CC3" w:rsidRPr="005732B6" w:rsidRDefault="005C1C6A" w:rsidP="006457BA">
            <w:pPr>
              <w:pStyle w:val="112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1C6A">
              <w:rPr>
                <w:rFonts w:ascii="Times New Roman" w:hAnsi="Times New Roman" w:cs="Times New Roman"/>
                <w:sz w:val="22"/>
                <w:szCs w:val="22"/>
              </w:rPr>
              <w:t>совместителей), имеющих право на меры социальной поддержки, установленной абзацем первым части 1 статьи 15 Закона Кировской области "Об образовании в Кировской области", с учетом положений части 3 статьи 17 указанного закона</w:t>
            </w:r>
          </w:p>
          <w:p w14:paraId="50024960" w14:textId="77777777" w:rsidR="00711CC3" w:rsidRPr="005732B6" w:rsidRDefault="00711CC3" w:rsidP="00CF6B9A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>3.5</w:t>
            </w: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ab/>
              <w:t>доля педагогических работников, получающих компенсацию за работу по подготовке и проведению государственной итоговой аттестации по образовательным программам основного общего и среднего образования педагогическим работникам муниципальных образовательных организаций, к общему числу участвующих в проведении указанной государственной итоговой аттестации</w:t>
            </w:r>
          </w:p>
          <w:p w14:paraId="02C5CED5" w14:textId="77777777" w:rsidR="00711CC3" w:rsidRPr="005732B6" w:rsidRDefault="00711CC3" w:rsidP="00CF6B9A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>3.6</w:t>
            </w: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5C1C6A" w:rsidRPr="005C1C6A">
              <w:rPr>
                <w:rFonts w:ascii="Times New Roman" w:hAnsi="Times New Roman" w:cs="Times New Roman"/>
                <w:sz w:val="22"/>
                <w:szCs w:val="22"/>
              </w:rPr>
              <w:t>доля студентов, заключивших договор о целевом обучении с муниципальными образовательными организациями Слободского района, получивших стипендию, к общей численности студентов, заключивших договор о целевом обучении с муниципальными образовательными организациями Слободского района, обратившихся в управление образования для получения денежной выплаты в целях оказания им социальной поддержки</w:t>
            </w:r>
          </w:p>
          <w:p w14:paraId="799C6484" w14:textId="77777777" w:rsidR="00711CC3" w:rsidRDefault="00711CC3" w:rsidP="00CF6B9A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32B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3.7</w:t>
            </w: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ab/>
              <w:t>Количество педагогов, получивших ежегодную премию лучшим педагогическим работникам в целях повышения престижа профессии учителя, педагога</w:t>
            </w:r>
          </w:p>
          <w:p w14:paraId="7FC9236C" w14:textId="77777777" w:rsidR="00465437" w:rsidRPr="005732B6" w:rsidRDefault="00465437" w:rsidP="00CF6B9A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3.8.</w:t>
            </w:r>
            <w:r w:rsidR="000079BF">
              <w:rPr>
                <w:rFonts w:ascii="Times New Roman" w:hAnsi="Times New Roman" w:cs="Times New Roman"/>
                <w:sz w:val="22"/>
                <w:szCs w:val="22"/>
              </w:rPr>
              <w:t xml:space="preserve"> Д</w:t>
            </w:r>
            <w:r w:rsidR="000079BF" w:rsidRPr="000079BF">
              <w:rPr>
                <w:rFonts w:ascii="Times New Roman" w:hAnsi="Times New Roman" w:cs="Times New Roman"/>
                <w:sz w:val="22"/>
                <w:szCs w:val="22"/>
              </w:rPr>
              <w:t>оля педагогических работников, получающих компенсацию расходов на оплату проезда, к общей численности педагогических работников, имеющих право на компенсацию расходов на оплату проезда педагогическим работникам до места работы и обратно</w:t>
            </w:r>
          </w:p>
          <w:p w14:paraId="6260E6BC" w14:textId="77777777" w:rsidR="00A307DD" w:rsidRPr="005732B6" w:rsidRDefault="00A307DD" w:rsidP="00CF6B9A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732B6">
              <w:rPr>
                <w:rFonts w:ascii="Times New Roman" w:hAnsi="Times New Roman" w:cs="Times New Roman"/>
                <w:b/>
                <w:sz w:val="22"/>
                <w:szCs w:val="22"/>
              </w:rPr>
              <w:t>4. Направление: предупреждение социального сиротства</w:t>
            </w:r>
          </w:p>
          <w:p w14:paraId="3A80A7EB" w14:textId="77777777" w:rsidR="00BF6865" w:rsidRPr="005732B6" w:rsidRDefault="00711CC3" w:rsidP="00CF6B9A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>4.1</w:t>
            </w: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Доля детей, оставшихся без попечения родителей, переданных на воспитание в семьи граждан Российской Федерации, постоянно проживающих на территории Российской Федерации (на усыновление (удочерение) и под опеку (попечительство), в том числе по договору о приемной семье  либо в случаях, предусмотренных законами субъектов Российской Федерации, по договору о патронатной семье (патронате, </w:t>
            </w:r>
            <w:r w:rsidR="005C1C6A" w:rsidRPr="005C1C6A">
              <w:rPr>
                <w:rFonts w:ascii="Times New Roman" w:hAnsi="Times New Roman" w:cs="Times New Roman"/>
                <w:sz w:val="22"/>
                <w:szCs w:val="22"/>
              </w:rPr>
              <w:t>патронатном воспитании), к общей численности детей, оставшихся без попечения родителей</w:t>
            </w:r>
          </w:p>
          <w:p w14:paraId="74B6B23E" w14:textId="77777777" w:rsidR="00A307DD" w:rsidRPr="005732B6" w:rsidRDefault="00A307DD" w:rsidP="00CF6B9A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732B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5. Направление: </w:t>
            </w:r>
            <w:r w:rsidR="00865AFF">
              <w:rPr>
                <w:rFonts w:ascii="Times New Roman" w:hAnsi="Times New Roman" w:cs="Times New Roman"/>
                <w:b/>
                <w:sz w:val="22"/>
                <w:szCs w:val="22"/>
              </w:rPr>
              <w:t>совершенствование</w:t>
            </w:r>
            <w:r w:rsidRPr="005732B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отдыха и оздоровления детей</w:t>
            </w:r>
          </w:p>
          <w:p w14:paraId="1FE0E67E" w14:textId="77777777" w:rsidR="00BF6865" w:rsidRPr="005732B6" w:rsidRDefault="00021187" w:rsidP="00CF6B9A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>5.1</w:t>
            </w: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9C11AF" w:rsidRPr="009C11AF">
              <w:rPr>
                <w:rFonts w:ascii="Times New Roman" w:hAnsi="Times New Roman" w:cs="Times New Roman"/>
                <w:sz w:val="22"/>
                <w:szCs w:val="22"/>
              </w:rPr>
              <w:t>Количество детей школьного возраста, обеспеченных питанием в лагерях, организованных муниципальными учреждениями, осуществляющими организацию отдыха и оздоровления детей в каникулярное время, с дневным пребыванием</w:t>
            </w:r>
          </w:p>
          <w:p w14:paraId="11F72DE4" w14:textId="77777777" w:rsidR="00021187" w:rsidRPr="005732B6" w:rsidRDefault="00021187" w:rsidP="00CF6B9A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  <w:r w:rsidR="002B209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ab/>
              <w:t>Количество подростков, трудоустроенных через центр занятости населения</w:t>
            </w:r>
          </w:p>
          <w:p w14:paraId="52A84D8F" w14:textId="77777777" w:rsidR="00A307DD" w:rsidRPr="005732B6" w:rsidRDefault="00A307DD" w:rsidP="00CF6B9A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732B6">
              <w:rPr>
                <w:rFonts w:ascii="Times New Roman" w:hAnsi="Times New Roman" w:cs="Times New Roman"/>
                <w:b/>
                <w:sz w:val="22"/>
                <w:szCs w:val="22"/>
              </w:rPr>
              <w:t>6. Направление: финансовое обеспечение деятельности муниципальных учреждений</w:t>
            </w:r>
          </w:p>
          <w:p w14:paraId="1DB4369A" w14:textId="77777777" w:rsidR="00021187" w:rsidRPr="005732B6" w:rsidRDefault="00021187" w:rsidP="00CF6B9A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>6.1</w:t>
            </w: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ab/>
              <w:t>Количество дошкольных образовательных организаций</w:t>
            </w:r>
          </w:p>
          <w:p w14:paraId="259F68A5" w14:textId="77777777" w:rsidR="00021187" w:rsidRPr="005732B6" w:rsidRDefault="00021187" w:rsidP="00CF6B9A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>6.2</w:t>
            </w: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ab/>
              <w:t>Количество общеобразовательных организаций</w:t>
            </w:r>
          </w:p>
          <w:p w14:paraId="6F7E4C58" w14:textId="77777777" w:rsidR="00021187" w:rsidRPr="005732B6" w:rsidRDefault="00021187" w:rsidP="00CF6B9A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>6.3</w:t>
            </w: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ab/>
              <w:t>Количество образовательных организаций дополнительного образования</w:t>
            </w:r>
          </w:p>
          <w:p w14:paraId="5B43B3F8" w14:textId="77777777" w:rsidR="001D5210" w:rsidRPr="005732B6" w:rsidRDefault="00021187" w:rsidP="00CF6B9A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>6.4</w:t>
            </w: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ab/>
              <w:t>Количество учреждений: методический кабинет, централизованная бухгалтерия</w:t>
            </w:r>
          </w:p>
        </w:tc>
      </w:tr>
      <w:bookmarkEnd w:id="11"/>
      <w:tr w:rsidR="001D5210" w:rsidRPr="005732B6" w14:paraId="4863F66F" w14:textId="77777777" w:rsidTr="00E32123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8BCBD" w14:textId="77777777" w:rsidR="001D5210" w:rsidRPr="005732B6" w:rsidRDefault="001D5210" w:rsidP="00CF6B9A">
            <w:pPr>
              <w:rPr>
                <w:sz w:val="22"/>
                <w:szCs w:val="22"/>
              </w:rPr>
            </w:pPr>
            <w:r w:rsidRPr="005732B6">
              <w:rPr>
                <w:sz w:val="22"/>
                <w:szCs w:val="22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D66F7" w14:textId="77777777" w:rsidR="001D5210" w:rsidRPr="005732B6" w:rsidRDefault="001D5210" w:rsidP="00CF6B9A">
            <w:pPr>
              <w:snapToGrid w:val="0"/>
              <w:jc w:val="both"/>
              <w:rPr>
                <w:sz w:val="22"/>
                <w:szCs w:val="22"/>
              </w:rPr>
            </w:pPr>
            <w:r w:rsidRPr="005732B6">
              <w:rPr>
                <w:sz w:val="22"/>
                <w:szCs w:val="22"/>
              </w:rPr>
              <w:t>2025-2030 годы</w:t>
            </w:r>
            <w:r w:rsidR="005C1C6A">
              <w:rPr>
                <w:sz w:val="22"/>
                <w:szCs w:val="22"/>
              </w:rPr>
              <w:t>, этапы реализации не выделяются</w:t>
            </w:r>
          </w:p>
        </w:tc>
      </w:tr>
      <w:tr w:rsidR="001D5210" w:rsidRPr="005732B6" w14:paraId="2CEE7617" w14:textId="77777777" w:rsidTr="00E32123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1DEF6" w14:textId="77777777" w:rsidR="001D5210" w:rsidRPr="005732B6" w:rsidRDefault="001D5210" w:rsidP="00CF6B9A">
            <w:pPr>
              <w:rPr>
                <w:sz w:val="22"/>
                <w:szCs w:val="22"/>
              </w:rPr>
            </w:pPr>
            <w:r w:rsidRPr="005732B6">
              <w:rPr>
                <w:sz w:val="22"/>
                <w:szCs w:val="22"/>
              </w:rPr>
              <w:t xml:space="preserve">Объемы ассигнований </w:t>
            </w:r>
          </w:p>
          <w:p w14:paraId="030346A8" w14:textId="77777777" w:rsidR="001D5210" w:rsidRPr="005732B6" w:rsidRDefault="001D5210" w:rsidP="00CF6B9A">
            <w:pPr>
              <w:rPr>
                <w:sz w:val="22"/>
                <w:szCs w:val="22"/>
              </w:rPr>
            </w:pPr>
            <w:r w:rsidRPr="005732B6">
              <w:rPr>
                <w:sz w:val="22"/>
                <w:szCs w:val="22"/>
              </w:rPr>
              <w:t>муниципальной программы</w:t>
            </w: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A52DB" w14:textId="77777777" w:rsidR="004E59A1" w:rsidRPr="004E59A1" w:rsidRDefault="001D5210" w:rsidP="00CF6B9A">
            <w:pPr>
              <w:snapToGrid w:val="0"/>
              <w:jc w:val="both"/>
              <w:rPr>
                <w:sz w:val="22"/>
                <w:szCs w:val="22"/>
              </w:rPr>
            </w:pPr>
            <w:r w:rsidRPr="004E59A1">
              <w:rPr>
                <w:sz w:val="22"/>
                <w:szCs w:val="22"/>
              </w:rPr>
              <w:t>Общий объем бюджетных ассигнований к концу 2030 года составит</w:t>
            </w:r>
            <w:r w:rsidR="00483173" w:rsidRPr="004E59A1">
              <w:rPr>
                <w:sz w:val="22"/>
                <w:szCs w:val="22"/>
              </w:rPr>
              <w:t xml:space="preserve"> </w:t>
            </w:r>
          </w:p>
          <w:p w14:paraId="1A095B67" w14:textId="77777777" w:rsidR="001D5210" w:rsidRDefault="00F621A7" w:rsidP="00CF6B9A">
            <w:pPr>
              <w:snapToGrid w:val="0"/>
              <w:jc w:val="both"/>
              <w:rPr>
                <w:sz w:val="22"/>
                <w:szCs w:val="22"/>
              </w:rPr>
            </w:pPr>
            <w:r w:rsidRPr="00F621A7">
              <w:rPr>
                <w:sz w:val="22"/>
                <w:szCs w:val="22"/>
              </w:rPr>
              <w:t>3</w:t>
            </w:r>
            <w:r w:rsidR="00E46C3B">
              <w:rPr>
                <w:sz w:val="22"/>
                <w:szCs w:val="22"/>
              </w:rPr>
              <w:t> </w:t>
            </w:r>
            <w:r w:rsidRPr="00F621A7">
              <w:rPr>
                <w:sz w:val="22"/>
                <w:szCs w:val="22"/>
              </w:rPr>
              <w:t>9</w:t>
            </w:r>
            <w:r w:rsidR="00823ED6">
              <w:rPr>
                <w:sz w:val="22"/>
                <w:szCs w:val="22"/>
              </w:rPr>
              <w:t>77</w:t>
            </w:r>
            <w:r w:rsidR="00E46C3B">
              <w:rPr>
                <w:sz w:val="22"/>
                <w:szCs w:val="22"/>
              </w:rPr>
              <w:t xml:space="preserve"> 735</w:t>
            </w:r>
            <w:r w:rsidRPr="00F621A7">
              <w:rPr>
                <w:sz w:val="22"/>
                <w:szCs w:val="22"/>
              </w:rPr>
              <w:t>,</w:t>
            </w:r>
            <w:r w:rsidR="00E46C3B">
              <w:rPr>
                <w:sz w:val="22"/>
                <w:szCs w:val="22"/>
              </w:rPr>
              <w:t>7</w:t>
            </w:r>
            <w:r w:rsidRPr="00F621A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="001D5210" w:rsidRPr="004E59A1">
              <w:rPr>
                <w:sz w:val="22"/>
                <w:szCs w:val="22"/>
              </w:rPr>
              <w:t xml:space="preserve">тыс. рублей, </w:t>
            </w:r>
          </w:p>
          <w:p w14:paraId="74043F9A" w14:textId="77777777" w:rsidR="001D5210" w:rsidRDefault="001D5210" w:rsidP="00CF6B9A">
            <w:pPr>
              <w:snapToGrid w:val="0"/>
              <w:jc w:val="both"/>
              <w:rPr>
                <w:sz w:val="22"/>
                <w:szCs w:val="22"/>
              </w:rPr>
            </w:pPr>
            <w:r w:rsidRPr="004E59A1">
              <w:rPr>
                <w:sz w:val="22"/>
                <w:szCs w:val="22"/>
              </w:rPr>
              <w:t>в том числе по источникам финансирования:</w:t>
            </w:r>
          </w:p>
          <w:p w14:paraId="6208F832" w14:textId="77777777" w:rsidR="001D5210" w:rsidRPr="004E59A1" w:rsidRDefault="001D5210" w:rsidP="00CF6B9A">
            <w:pPr>
              <w:snapToGrid w:val="0"/>
              <w:jc w:val="both"/>
              <w:rPr>
                <w:sz w:val="22"/>
                <w:szCs w:val="22"/>
              </w:rPr>
            </w:pPr>
            <w:r w:rsidRPr="004E59A1">
              <w:rPr>
                <w:sz w:val="22"/>
                <w:szCs w:val="22"/>
              </w:rPr>
              <w:t>средства федерального бюджета –</w:t>
            </w:r>
            <w:r w:rsidR="00F621A7">
              <w:rPr>
                <w:sz w:val="22"/>
                <w:szCs w:val="22"/>
              </w:rPr>
              <w:t xml:space="preserve"> </w:t>
            </w:r>
            <w:r w:rsidR="00F621A7" w:rsidRPr="00F621A7">
              <w:rPr>
                <w:sz w:val="22"/>
                <w:szCs w:val="22"/>
              </w:rPr>
              <w:t xml:space="preserve">301 </w:t>
            </w:r>
            <w:r w:rsidR="00E46C3B">
              <w:rPr>
                <w:sz w:val="22"/>
                <w:szCs w:val="22"/>
              </w:rPr>
              <w:t>5</w:t>
            </w:r>
            <w:r w:rsidR="00F621A7" w:rsidRPr="00F621A7">
              <w:rPr>
                <w:sz w:val="22"/>
                <w:szCs w:val="22"/>
              </w:rPr>
              <w:t>30,</w:t>
            </w:r>
            <w:r w:rsidR="00E46C3B">
              <w:rPr>
                <w:sz w:val="22"/>
                <w:szCs w:val="22"/>
              </w:rPr>
              <w:t>51</w:t>
            </w:r>
            <w:r w:rsidR="00F621A7">
              <w:rPr>
                <w:sz w:val="22"/>
                <w:szCs w:val="22"/>
              </w:rPr>
              <w:t xml:space="preserve"> </w:t>
            </w:r>
            <w:r w:rsidRPr="004E59A1">
              <w:rPr>
                <w:sz w:val="22"/>
                <w:szCs w:val="22"/>
              </w:rPr>
              <w:t xml:space="preserve">тыс. руб.; </w:t>
            </w:r>
          </w:p>
          <w:p w14:paraId="0D267CBF" w14:textId="77777777" w:rsidR="001D5210" w:rsidRPr="004E59A1" w:rsidRDefault="001D5210" w:rsidP="00CF6B9A">
            <w:pPr>
              <w:snapToGrid w:val="0"/>
              <w:jc w:val="both"/>
              <w:rPr>
                <w:sz w:val="22"/>
                <w:szCs w:val="22"/>
              </w:rPr>
            </w:pPr>
            <w:r w:rsidRPr="004E59A1">
              <w:rPr>
                <w:sz w:val="22"/>
                <w:szCs w:val="22"/>
              </w:rPr>
              <w:t>средства областного бюджета –</w:t>
            </w:r>
            <w:r w:rsidR="00F621A7">
              <w:rPr>
                <w:sz w:val="22"/>
                <w:szCs w:val="22"/>
              </w:rPr>
              <w:t xml:space="preserve"> </w:t>
            </w:r>
            <w:r w:rsidR="00F621A7" w:rsidRPr="00F621A7">
              <w:rPr>
                <w:sz w:val="22"/>
                <w:szCs w:val="22"/>
              </w:rPr>
              <w:t>2 496</w:t>
            </w:r>
            <w:r w:rsidR="00E46C3B">
              <w:rPr>
                <w:sz w:val="22"/>
                <w:szCs w:val="22"/>
              </w:rPr>
              <w:t> 215,81</w:t>
            </w:r>
            <w:r w:rsidR="00F621A7">
              <w:rPr>
                <w:sz w:val="22"/>
                <w:szCs w:val="22"/>
              </w:rPr>
              <w:t xml:space="preserve"> </w:t>
            </w:r>
            <w:r w:rsidRPr="004E59A1">
              <w:rPr>
                <w:sz w:val="22"/>
                <w:szCs w:val="22"/>
              </w:rPr>
              <w:t xml:space="preserve">тыс. руб.; </w:t>
            </w:r>
          </w:p>
          <w:p w14:paraId="188C520D" w14:textId="77777777" w:rsidR="001D5210" w:rsidRPr="004E59A1" w:rsidRDefault="001D5210" w:rsidP="00CF6B9A">
            <w:pPr>
              <w:snapToGrid w:val="0"/>
              <w:jc w:val="both"/>
              <w:rPr>
                <w:sz w:val="22"/>
                <w:szCs w:val="22"/>
              </w:rPr>
            </w:pPr>
            <w:r w:rsidRPr="004E59A1">
              <w:rPr>
                <w:sz w:val="22"/>
                <w:szCs w:val="22"/>
              </w:rPr>
              <w:t>средства местного бюджета –</w:t>
            </w:r>
            <w:r w:rsidR="00F621A7">
              <w:rPr>
                <w:sz w:val="22"/>
                <w:szCs w:val="22"/>
              </w:rPr>
              <w:t xml:space="preserve"> </w:t>
            </w:r>
            <w:r w:rsidR="00F621A7" w:rsidRPr="00F621A7">
              <w:rPr>
                <w:sz w:val="22"/>
                <w:szCs w:val="22"/>
              </w:rPr>
              <w:t>1 1</w:t>
            </w:r>
            <w:r w:rsidR="00E46C3B">
              <w:rPr>
                <w:sz w:val="22"/>
                <w:szCs w:val="22"/>
              </w:rPr>
              <w:t>79</w:t>
            </w:r>
            <w:r w:rsidR="00F621A7" w:rsidRPr="00F621A7">
              <w:rPr>
                <w:sz w:val="22"/>
                <w:szCs w:val="22"/>
              </w:rPr>
              <w:t xml:space="preserve"> </w:t>
            </w:r>
            <w:r w:rsidR="00E46C3B">
              <w:rPr>
                <w:sz w:val="22"/>
                <w:szCs w:val="22"/>
              </w:rPr>
              <w:t>989</w:t>
            </w:r>
            <w:r w:rsidR="00F621A7" w:rsidRPr="00F621A7">
              <w:rPr>
                <w:sz w:val="22"/>
                <w:szCs w:val="22"/>
              </w:rPr>
              <w:t>,4</w:t>
            </w:r>
            <w:r w:rsidR="00E46C3B">
              <w:rPr>
                <w:sz w:val="22"/>
                <w:szCs w:val="22"/>
              </w:rPr>
              <w:t>0</w:t>
            </w:r>
            <w:r w:rsidR="00F621A7">
              <w:rPr>
                <w:sz w:val="22"/>
                <w:szCs w:val="22"/>
              </w:rPr>
              <w:t xml:space="preserve"> </w:t>
            </w:r>
            <w:r w:rsidRPr="004E59A1">
              <w:rPr>
                <w:sz w:val="22"/>
                <w:szCs w:val="22"/>
              </w:rPr>
              <w:t>тыс. руб.</w:t>
            </w:r>
          </w:p>
          <w:p w14:paraId="5A348C12" w14:textId="77777777" w:rsidR="000B3CF6" w:rsidRPr="004E59A1" w:rsidRDefault="001D5210" w:rsidP="000B3CF6">
            <w:pPr>
              <w:snapToGrid w:val="0"/>
              <w:jc w:val="both"/>
              <w:rPr>
                <w:sz w:val="22"/>
                <w:szCs w:val="22"/>
              </w:rPr>
            </w:pPr>
            <w:r w:rsidRPr="004E59A1">
              <w:rPr>
                <w:sz w:val="22"/>
                <w:szCs w:val="22"/>
              </w:rPr>
              <w:t>иные внебюджетные источники</w:t>
            </w:r>
            <w:r w:rsidR="004712D8">
              <w:rPr>
                <w:sz w:val="22"/>
                <w:szCs w:val="22"/>
              </w:rPr>
              <w:t xml:space="preserve"> </w:t>
            </w:r>
            <w:r w:rsidRPr="004E59A1">
              <w:rPr>
                <w:sz w:val="22"/>
                <w:szCs w:val="22"/>
              </w:rPr>
              <w:t>– 0,0 тыс. руб.</w:t>
            </w:r>
          </w:p>
        </w:tc>
      </w:tr>
      <w:tr w:rsidR="0079180D" w:rsidRPr="005732B6" w14:paraId="0C46EC9E" w14:textId="77777777" w:rsidTr="00E32123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52B3E" w14:textId="77777777" w:rsidR="0079180D" w:rsidRPr="005732B6" w:rsidRDefault="0079180D" w:rsidP="00CF6B9A">
            <w:pPr>
              <w:rPr>
                <w:sz w:val="22"/>
                <w:szCs w:val="22"/>
              </w:rPr>
            </w:pPr>
            <w:r w:rsidRPr="005732B6">
              <w:rPr>
                <w:sz w:val="22"/>
                <w:szCs w:val="22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8D007" w14:textId="77777777" w:rsidR="0079180D" w:rsidRPr="005732B6" w:rsidRDefault="0079180D" w:rsidP="00CF6B9A">
            <w:pPr>
              <w:snapToGrid w:val="0"/>
              <w:jc w:val="both"/>
              <w:rPr>
                <w:sz w:val="22"/>
                <w:szCs w:val="22"/>
              </w:rPr>
            </w:pPr>
            <w:r w:rsidRPr="005732B6">
              <w:rPr>
                <w:rFonts w:eastAsia="Calibri"/>
                <w:sz w:val="22"/>
                <w:szCs w:val="22"/>
              </w:rPr>
              <w:t>К концу 2030 года будут достигнуты следующие результаты:</w:t>
            </w:r>
          </w:p>
          <w:p w14:paraId="67E16299" w14:textId="77777777" w:rsidR="0079180D" w:rsidRPr="005732B6" w:rsidRDefault="0079180D" w:rsidP="00CF6B9A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32B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1. Направление: </w:t>
            </w:r>
            <w:r w:rsidR="00D52C73" w:rsidRPr="00D52C73">
              <w:rPr>
                <w:rFonts w:ascii="Times New Roman" w:hAnsi="Times New Roman" w:cs="Times New Roman"/>
                <w:b/>
                <w:sz w:val="22"/>
                <w:szCs w:val="22"/>
              </w:rPr>
              <w:t>организация предоставления общего и дополнительного образования</w:t>
            </w:r>
          </w:p>
          <w:p w14:paraId="4C90816A" w14:textId="77777777" w:rsidR="0079180D" w:rsidRPr="005732B6" w:rsidRDefault="0079180D" w:rsidP="00CF6B9A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 xml:space="preserve">1.1. Доля родителей, получающих компенсацию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к общему числу родителей, обратившихся за компенсацией, составит </w:t>
            </w:r>
            <w:r w:rsidR="009C25B7">
              <w:rPr>
                <w:rFonts w:ascii="Times New Roman" w:hAnsi="Times New Roman" w:cs="Times New Roman"/>
                <w:sz w:val="22"/>
                <w:szCs w:val="22"/>
              </w:rPr>
              <w:t>81</w:t>
            </w: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>%.</w:t>
            </w:r>
          </w:p>
          <w:p w14:paraId="5EC1A6AF" w14:textId="77777777" w:rsidR="005C1C6A" w:rsidRPr="005732B6" w:rsidRDefault="005C1C6A" w:rsidP="005C1C6A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ab/>
              <w:t>Доля выпускников общеобразовательных организаций Слободского района, получивших стипендию «За успехи в учении», в общей численности выпускников, награжденных медалями «За успехи в учении», составит 100%.</w:t>
            </w:r>
          </w:p>
          <w:p w14:paraId="462465FC" w14:textId="77777777" w:rsidR="005C1C6A" w:rsidRPr="005732B6" w:rsidRDefault="005C1C6A" w:rsidP="005C1C6A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ab/>
              <w:t>Количество проведенных конкурсов, фестивалей муниципального уровня, составит 4.</w:t>
            </w:r>
          </w:p>
          <w:p w14:paraId="7D69494A" w14:textId="77777777" w:rsidR="0079180D" w:rsidRDefault="0079180D" w:rsidP="00CF6B9A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4712D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8B6249" w:rsidRPr="008B6249">
              <w:rPr>
                <w:rFonts w:ascii="Times New Roman" w:hAnsi="Times New Roman" w:cs="Times New Roman"/>
                <w:sz w:val="22"/>
                <w:szCs w:val="22"/>
              </w:rPr>
              <w:t xml:space="preserve">Реализованы мероприятия по модернизации школьных систем образования, предусматривающие капитальный ремонт и </w:t>
            </w:r>
            <w:r w:rsidR="008B6249" w:rsidRPr="008B624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оборудование зданий общеобразовательных организаций</w:t>
            </w: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8B6249">
              <w:rPr>
                <w:rFonts w:ascii="Times New Roman" w:hAnsi="Times New Roman" w:cs="Times New Roman"/>
                <w:sz w:val="22"/>
                <w:szCs w:val="22"/>
              </w:rPr>
              <w:t>в 2025 году составит 1.</w:t>
            </w:r>
          </w:p>
          <w:p w14:paraId="4B2D866E" w14:textId="77777777" w:rsidR="00693776" w:rsidRDefault="00693776" w:rsidP="00CF6B9A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1.4.1. </w:t>
            </w:r>
            <w:r w:rsidRPr="00693776">
              <w:rPr>
                <w:rFonts w:ascii="Times New Roman" w:hAnsi="Times New Roman" w:cs="Times New Roman"/>
                <w:sz w:val="22"/>
                <w:szCs w:val="22"/>
              </w:rPr>
              <w:t>Обеспечена антитеррористическая защищенность объектов муниципальных общеобразовательных организаций, в 2025 году составит 1.</w:t>
            </w:r>
          </w:p>
          <w:p w14:paraId="2C8B0F31" w14:textId="77777777" w:rsidR="00FB6DFB" w:rsidRDefault="00FB6DFB" w:rsidP="00FB6DFB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4712D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8B6249">
              <w:rPr>
                <w:rFonts w:ascii="Times New Roman" w:hAnsi="Times New Roman" w:cs="Times New Roman"/>
                <w:sz w:val="22"/>
                <w:szCs w:val="22"/>
              </w:rPr>
              <w:t>Реализованы мероприятия по модернизации школьных систем образования, предусматривающие капитальный ремонт и оборудование зданий общеобразовательных организаций</w:t>
            </w: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2027 году </w:t>
            </w: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 xml:space="preserve">составит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  <w:p w14:paraId="6DD28D7C" w14:textId="77777777" w:rsidR="0079024A" w:rsidRDefault="0079024A" w:rsidP="00FB6DFB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1.6. </w:t>
            </w:r>
            <w:r w:rsidRPr="0079024A">
              <w:rPr>
                <w:rFonts w:ascii="Times New Roman" w:hAnsi="Times New Roman" w:cs="Times New Roman"/>
                <w:sz w:val="22"/>
                <w:szCs w:val="22"/>
              </w:rPr>
              <w:t>Количество общеобразовательных организаций муниципального образования, обеспеченных обновленными средствами обучения для реализации образовательных программ по математике (профильный уровень) и (или) физике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t xml:space="preserve"> </w:t>
            </w:r>
            <w:r w:rsidRPr="0079024A">
              <w:rPr>
                <w:rFonts w:ascii="Times New Roman" w:hAnsi="Times New Roman" w:cs="Times New Roman"/>
                <w:sz w:val="22"/>
                <w:szCs w:val="22"/>
              </w:rPr>
              <w:t xml:space="preserve">в 2025 году составит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79024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418AC136" w14:textId="77777777" w:rsidR="0079180D" w:rsidRPr="005732B6" w:rsidRDefault="0079180D" w:rsidP="00CF6B9A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32B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 Направление: </w:t>
            </w:r>
            <w:r w:rsidR="009320F1" w:rsidRPr="009320F1">
              <w:rPr>
                <w:rFonts w:ascii="Times New Roman" w:hAnsi="Times New Roman" w:cs="Times New Roman"/>
                <w:b/>
                <w:sz w:val="22"/>
                <w:szCs w:val="22"/>
              </w:rPr>
              <w:t>организация питания детей в муниципальных образовательных организациях</w:t>
            </w:r>
          </w:p>
          <w:p w14:paraId="03231581" w14:textId="77777777" w:rsidR="005C1C6A" w:rsidRPr="005C1C6A" w:rsidRDefault="005C1C6A" w:rsidP="005C1C6A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  <w:r w:rsidRPr="005C1C6A">
              <w:rPr>
                <w:rFonts w:ascii="Times New Roman" w:hAnsi="Times New Roman" w:cs="Times New Roman"/>
                <w:sz w:val="22"/>
                <w:szCs w:val="22"/>
              </w:rPr>
              <w:t xml:space="preserve">. Доля обучающихся, являющихся детьми участников специальной военной операции, получающих бесплатное горячее питание, к общему количеству обучающихся детей участников специальной военной операции, </w:t>
            </w:r>
            <w:r w:rsidR="00CE1D29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BE26E8">
              <w:rPr>
                <w:rFonts w:ascii="Times New Roman" w:hAnsi="Times New Roman" w:cs="Times New Roman"/>
                <w:sz w:val="22"/>
                <w:szCs w:val="22"/>
              </w:rPr>
              <w:t xml:space="preserve"> 202</w:t>
            </w:r>
            <w:r w:rsidR="00CE1D2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BE26E8">
              <w:rPr>
                <w:rFonts w:ascii="Times New Roman" w:hAnsi="Times New Roman" w:cs="Times New Roman"/>
                <w:sz w:val="22"/>
                <w:szCs w:val="22"/>
              </w:rPr>
              <w:t xml:space="preserve"> году </w:t>
            </w:r>
            <w:r w:rsidRPr="005C1C6A">
              <w:rPr>
                <w:rFonts w:ascii="Times New Roman" w:hAnsi="Times New Roman" w:cs="Times New Roman"/>
                <w:sz w:val="22"/>
                <w:szCs w:val="22"/>
              </w:rPr>
              <w:t xml:space="preserve">составит </w:t>
            </w:r>
            <w:r w:rsidR="00CE1D2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5C1C6A">
              <w:rPr>
                <w:rFonts w:ascii="Times New Roman" w:hAnsi="Times New Roman" w:cs="Times New Roman"/>
                <w:sz w:val="22"/>
                <w:szCs w:val="22"/>
              </w:rPr>
              <w:t xml:space="preserve">0%. </w:t>
            </w:r>
          </w:p>
          <w:p w14:paraId="73FCA404" w14:textId="77777777" w:rsidR="005C1C6A" w:rsidRPr="005C1C6A" w:rsidRDefault="005C1C6A" w:rsidP="005C1C6A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2.2</w:t>
            </w:r>
            <w:r w:rsidRPr="005C1C6A">
              <w:rPr>
                <w:rFonts w:ascii="Times New Roman" w:hAnsi="Times New Roman" w:cs="Times New Roman"/>
                <w:sz w:val="22"/>
                <w:szCs w:val="22"/>
              </w:rPr>
              <w:t>. Обеспечены бесплатным горячим питанием обучающиеся, получающие начальное общее образование в государственных и муниципальных образовательных организациях</w:t>
            </w:r>
            <w:r w:rsidR="00BE26E8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450B77">
              <w:rPr>
                <w:rFonts w:ascii="Times New Roman" w:hAnsi="Times New Roman" w:cs="Times New Roman"/>
                <w:sz w:val="22"/>
                <w:szCs w:val="22"/>
              </w:rPr>
              <w:t xml:space="preserve">к </w:t>
            </w:r>
            <w:r w:rsidR="00BE26E8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450B7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BE26E8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  <w:r w:rsidR="00450B77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BE26E8">
              <w:rPr>
                <w:rFonts w:ascii="Times New Roman" w:hAnsi="Times New Roman" w:cs="Times New Roman"/>
                <w:sz w:val="22"/>
                <w:szCs w:val="22"/>
              </w:rPr>
              <w:t xml:space="preserve"> составит </w:t>
            </w:r>
            <w:r w:rsidR="00450B77">
              <w:rPr>
                <w:rFonts w:ascii="Times New Roman" w:hAnsi="Times New Roman" w:cs="Times New Roman"/>
                <w:sz w:val="22"/>
                <w:szCs w:val="22"/>
              </w:rPr>
              <w:t>918</w:t>
            </w:r>
            <w:r w:rsidR="00BE26E8">
              <w:rPr>
                <w:rFonts w:ascii="Times New Roman" w:hAnsi="Times New Roman" w:cs="Times New Roman"/>
                <w:sz w:val="22"/>
                <w:szCs w:val="22"/>
              </w:rPr>
              <w:t xml:space="preserve"> человек</w:t>
            </w:r>
            <w:r w:rsidRPr="005C1C6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3E2D2976" w14:textId="77777777" w:rsidR="005C1C6A" w:rsidRPr="005C1C6A" w:rsidRDefault="005C1C6A" w:rsidP="005C1C6A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2.3</w:t>
            </w:r>
            <w:r w:rsidRPr="005C1C6A">
              <w:rPr>
                <w:rFonts w:ascii="Times New Roman" w:hAnsi="Times New Roman" w:cs="Times New Roman"/>
                <w:sz w:val="22"/>
                <w:szCs w:val="22"/>
              </w:rPr>
              <w:t>. доля обучающихся с ограниченными возможностями здоровья в муниципальных общеобразовательных организациях, получающих бесплатное горячее двухразовое питание, к общему количеству обучающихся с ОВЗ в муниципальных общеобразовательных организациях, составит 100%.</w:t>
            </w:r>
          </w:p>
          <w:p w14:paraId="659C75F2" w14:textId="77777777" w:rsidR="005C1C6A" w:rsidRPr="005C1C6A" w:rsidRDefault="005C1C6A" w:rsidP="005C1C6A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="0070613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5C1C6A">
              <w:rPr>
                <w:rFonts w:ascii="Times New Roman" w:hAnsi="Times New Roman" w:cs="Times New Roman"/>
                <w:sz w:val="22"/>
                <w:szCs w:val="22"/>
              </w:rPr>
              <w:t xml:space="preserve">. Доля детей-инвалидов (инвалидов), не относящихся к категории лиц с ограниченными возможностями здоровья, обучающихся в муниципальных общеобразовательных организациях и не проживающих в них, обеспеченных бесплатным двухразовым питанием, к общему количеству детей-инвалидов (инвалидов), не относящихся к категории лиц с ограниченными возможностями здоровья, обучающихся в муниципальных общеобразовательных организациях и не проживающих в них, составит </w:t>
            </w:r>
            <w:r w:rsidR="00D05E5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5C1C6A">
              <w:rPr>
                <w:rFonts w:ascii="Times New Roman" w:hAnsi="Times New Roman" w:cs="Times New Roman"/>
                <w:sz w:val="22"/>
                <w:szCs w:val="22"/>
              </w:rPr>
              <w:t>0%.</w:t>
            </w:r>
          </w:p>
          <w:p w14:paraId="3E65BC33" w14:textId="77777777" w:rsidR="005C1C6A" w:rsidRDefault="005C1C6A" w:rsidP="005C1C6A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="0070613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5C1C6A">
              <w:rPr>
                <w:rFonts w:ascii="Times New Roman" w:hAnsi="Times New Roman" w:cs="Times New Roman"/>
                <w:sz w:val="22"/>
                <w:szCs w:val="22"/>
              </w:rPr>
              <w:t>. Обеспечены выплаты ежемесячной денежной компенсации родителям (законным представителям) детей-инвалидов, инвалидам в случае их обучения на дому</w:t>
            </w:r>
            <w:r w:rsidR="00D05E59">
              <w:rPr>
                <w:rFonts w:ascii="Times New Roman" w:hAnsi="Times New Roman" w:cs="Times New Roman"/>
                <w:sz w:val="22"/>
                <w:szCs w:val="22"/>
              </w:rPr>
              <w:t xml:space="preserve">, составит </w:t>
            </w:r>
            <w:r w:rsidR="009C25B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5C1C6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5FF1D0F5" w14:textId="77777777" w:rsidR="000D5E3F" w:rsidRDefault="000D5E3F" w:rsidP="005C1C6A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sz w:val="22"/>
                <w:szCs w:val="18"/>
              </w:rPr>
            </w:pPr>
            <w:r w:rsidRPr="005F120B">
              <w:rPr>
                <w:rFonts w:ascii="Times New Roman" w:hAnsi="Times New Roman" w:cs="Times New Roman"/>
                <w:sz w:val="22"/>
                <w:szCs w:val="18"/>
              </w:rPr>
              <w:t>2.6. Доля учащихся 5-11 классов, оказавшихся в трудной жизненной ситуации, обеспеченных бесплатным питанием, к общей численности обучающихся 5-11 классов</w:t>
            </w:r>
            <w:r w:rsidR="00586B37" w:rsidRPr="005F120B">
              <w:rPr>
                <w:rFonts w:ascii="Times New Roman" w:hAnsi="Times New Roman" w:cs="Times New Roman"/>
                <w:sz w:val="22"/>
                <w:szCs w:val="18"/>
              </w:rPr>
              <w:t>,</w:t>
            </w:r>
            <w:r w:rsidRPr="005F120B">
              <w:rPr>
                <w:rFonts w:ascii="Times New Roman" w:hAnsi="Times New Roman" w:cs="Times New Roman"/>
                <w:sz w:val="22"/>
                <w:szCs w:val="18"/>
              </w:rPr>
              <w:t xml:space="preserve"> </w:t>
            </w:r>
            <w:r w:rsidR="009C25B7">
              <w:rPr>
                <w:rFonts w:ascii="Times New Roman" w:hAnsi="Times New Roman" w:cs="Times New Roman"/>
                <w:sz w:val="22"/>
                <w:szCs w:val="18"/>
              </w:rPr>
              <w:t xml:space="preserve">в 2024 году </w:t>
            </w:r>
            <w:r w:rsidRPr="005F120B">
              <w:rPr>
                <w:rFonts w:ascii="Times New Roman" w:hAnsi="Times New Roman" w:cs="Times New Roman"/>
                <w:sz w:val="22"/>
                <w:szCs w:val="18"/>
              </w:rPr>
              <w:t>составит 5,5%</w:t>
            </w:r>
          </w:p>
          <w:p w14:paraId="5AEA3E70" w14:textId="77777777" w:rsidR="003E2F1C" w:rsidRPr="000D5E3F" w:rsidRDefault="003E2F1C" w:rsidP="003E2F1C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2.7. Доля воспитанников</w:t>
            </w:r>
            <w:r w:rsidRPr="003E2F1C">
              <w:rPr>
                <w:rFonts w:ascii="Times New Roman" w:hAnsi="Times New Roman" w:cs="Times New Roman"/>
                <w:sz w:val="22"/>
                <w:szCs w:val="22"/>
              </w:rPr>
              <w:t xml:space="preserve">, являющихся детьми участников специальной военной операции, получающих </w:t>
            </w:r>
            <w:r w:rsidRPr="00546EF6">
              <w:rPr>
                <w:rFonts w:ascii="Times New Roman" w:hAnsi="Times New Roman" w:cs="Times New Roman"/>
                <w:sz w:val="22"/>
                <w:szCs w:val="22"/>
              </w:rPr>
              <w:t>дополнительные меры социальной поддержки, связанные с освобождением от платы, взимаемой с родителей (законных представителей) за присмотр и уход</w:t>
            </w:r>
            <w:r w:rsidRPr="003E2F1C">
              <w:rPr>
                <w:rFonts w:ascii="Times New Roman" w:hAnsi="Times New Roman" w:cs="Times New Roman"/>
                <w:sz w:val="22"/>
                <w:szCs w:val="22"/>
              </w:rPr>
              <w:t xml:space="preserve">, к общему количеству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воспитанников</w:t>
            </w:r>
            <w:r w:rsidRPr="003E2F1C">
              <w:rPr>
                <w:rFonts w:ascii="Times New Roman" w:hAnsi="Times New Roman" w:cs="Times New Roman"/>
                <w:sz w:val="22"/>
                <w:szCs w:val="22"/>
              </w:rPr>
              <w:t xml:space="preserve"> детей участников специальной военной операции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546EF6">
              <w:rPr>
                <w:rFonts w:ascii="Times New Roman" w:hAnsi="Times New Roman" w:cs="Times New Roman"/>
                <w:sz w:val="22"/>
                <w:szCs w:val="22"/>
              </w:rPr>
              <w:t>посещающим муниципальную образовательную организацию, реализующую образовательную программу дошкольного образования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составит 100%</w:t>
            </w:r>
          </w:p>
          <w:p w14:paraId="676A3D0E" w14:textId="77777777" w:rsidR="0079180D" w:rsidRPr="005732B6" w:rsidRDefault="0079180D" w:rsidP="00CF6B9A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732B6">
              <w:rPr>
                <w:rFonts w:ascii="Times New Roman" w:hAnsi="Times New Roman" w:cs="Times New Roman"/>
                <w:b/>
                <w:sz w:val="22"/>
                <w:szCs w:val="22"/>
              </w:rPr>
              <w:t>3. Направление: развитие кадрового потенциала системы образования</w:t>
            </w:r>
          </w:p>
          <w:p w14:paraId="71B53147" w14:textId="77777777" w:rsidR="0079180D" w:rsidRPr="005732B6" w:rsidRDefault="0079180D" w:rsidP="00CF6B9A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ab/>
              <w:t>Обеспечены выплаты денежного вознаграждения за классное руководство, предоставляемые педагогическим работникам образовательных организаций, ежемесячно, составит 15</w:t>
            </w:r>
            <w:r w:rsidR="009C25B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4F305FE9" w14:textId="77777777" w:rsidR="0079180D" w:rsidRPr="005732B6" w:rsidRDefault="0079180D" w:rsidP="00CF6B9A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>3.2</w:t>
            </w: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Обеспечены выплаты ежемесячного денежного </w:t>
            </w:r>
            <w:r w:rsidRPr="005732B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вознаграждения советникам директоров по воспитанию и взаимодействию с детскими общественными объединениями</w:t>
            </w:r>
            <w:r w:rsidR="00BC34F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BC34F4" w:rsidRPr="00BC34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C34F4">
              <w:rPr>
                <w:rFonts w:ascii="Times New Roman" w:hAnsi="Times New Roman" w:cs="Times New Roman"/>
                <w:sz w:val="22"/>
                <w:szCs w:val="22"/>
              </w:rPr>
              <w:t>составит</w:t>
            </w:r>
            <w:r w:rsidR="00BC34F4" w:rsidRPr="00BC34F4">
              <w:rPr>
                <w:rFonts w:ascii="Times New Roman" w:hAnsi="Times New Roman" w:cs="Times New Roman"/>
                <w:sz w:val="22"/>
                <w:szCs w:val="22"/>
              </w:rPr>
              <w:t xml:space="preserve"> 1</w:t>
            </w:r>
            <w:r w:rsidR="0084562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1322C7">
              <w:rPr>
                <w:rFonts w:ascii="Times New Roman" w:hAnsi="Times New Roman" w:cs="Times New Roman"/>
                <w:sz w:val="22"/>
                <w:szCs w:val="22"/>
              </w:rPr>
              <w:t xml:space="preserve"> человек</w:t>
            </w:r>
            <w:r w:rsidR="005C1C6A" w:rsidRPr="005C1C6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0DDC55E0" w14:textId="77777777" w:rsidR="0079180D" w:rsidRPr="005732B6" w:rsidRDefault="0079180D" w:rsidP="00CF6B9A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>3.3</w:t>
            </w:r>
            <w:proofErr w:type="gramStart"/>
            <w:r w:rsidRPr="005732B6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F268DE" w:rsidRPr="00F268D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="00F268DE" w:rsidRPr="00F268DE">
              <w:rPr>
                <w:rFonts w:ascii="Times New Roman" w:hAnsi="Times New Roman" w:cs="Times New Roman"/>
                <w:sz w:val="22"/>
                <w:szCs w:val="22"/>
              </w:rPr>
              <w:t xml:space="preserve"> государственных и муниципальных общеобразовательных организациях и их структурных подразделениях реализованы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>, составит 1</w:t>
            </w:r>
            <w:r w:rsidR="0084562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58D718E3" w14:textId="77777777" w:rsidR="0079180D" w:rsidRPr="005732B6" w:rsidRDefault="0079180D" w:rsidP="00CF6B9A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>3.4</w:t>
            </w: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Доля </w:t>
            </w:r>
            <w:r w:rsidR="00E32123" w:rsidRPr="00E32123">
              <w:rPr>
                <w:rFonts w:ascii="Times New Roman" w:hAnsi="Times New Roman" w:cs="Times New Roman"/>
                <w:sz w:val="22"/>
                <w:szCs w:val="22"/>
              </w:rPr>
              <w:t>руководителей, педагогических работников и иных специалистов (за исключением совместителей), получающих меры социальной поддержки, к общей численности руководителей, педагогических работников и иных специалистов (за исключением совместителей), имеющих право на меры социальной поддержки, установленной абзацем первым части 1 статьи 15 Закона Кировской области "Об образовании в Кировской области", с учетом положений части 3 статьи 17 указанного закона</w:t>
            </w: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>, составит 100%.</w:t>
            </w:r>
          </w:p>
          <w:p w14:paraId="4EE2A43D" w14:textId="77777777" w:rsidR="0079180D" w:rsidRPr="005732B6" w:rsidRDefault="0079180D" w:rsidP="00CF6B9A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>3.5</w:t>
            </w: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ab/>
              <w:t>Доля педагогических работников, получающих компенсацию за работу по подготовке и проведению государственной итоговой аттестации по образовательным программам основного общего и среднего образования педагогическим работникам муниципальных образовательных организаций, к общему числу участвующих в проведении указанной государственной итоговой аттестации, составит 100%.</w:t>
            </w:r>
          </w:p>
          <w:p w14:paraId="67C3A7F3" w14:textId="77777777" w:rsidR="0079180D" w:rsidRPr="005732B6" w:rsidRDefault="0079180D" w:rsidP="00CF6B9A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>3.6</w:t>
            </w: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Доля </w:t>
            </w:r>
            <w:r w:rsidR="00E32123" w:rsidRPr="00E32123">
              <w:rPr>
                <w:rFonts w:ascii="Times New Roman" w:hAnsi="Times New Roman" w:cs="Times New Roman"/>
                <w:sz w:val="22"/>
                <w:szCs w:val="22"/>
              </w:rPr>
              <w:t>студентов, заключивших договор о целевом обучении с муниципальными образовательными организациями Слободского района, получивших стипендию, к общей численности студентов, заключивших договор о целевом обучении с муниципальными образовательными организациями Слободского района, обратившихся в управление образования для получения денежной выплаты в целях оказания им социальной поддержки</w:t>
            </w: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>, составит 100%.</w:t>
            </w:r>
          </w:p>
          <w:p w14:paraId="580F15C7" w14:textId="77777777" w:rsidR="0079180D" w:rsidRDefault="0079180D" w:rsidP="00CF6B9A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>3.7</w:t>
            </w: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Количество педагогов, получивших ежегодную премию лучшим педагогическим работникам в целях повышения престижа профессии учителя, педагога, в 2025 году составит </w:t>
            </w:r>
            <w:r w:rsidR="00EF174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55C360D6" w14:textId="77777777" w:rsidR="00465437" w:rsidRPr="005732B6" w:rsidRDefault="00465437" w:rsidP="00CF6B9A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3.8. </w:t>
            </w:r>
            <w:r w:rsidR="000079BF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0079BF" w:rsidRPr="000079BF">
              <w:rPr>
                <w:rFonts w:ascii="Times New Roman" w:hAnsi="Times New Roman" w:cs="Times New Roman"/>
                <w:sz w:val="22"/>
                <w:szCs w:val="22"/>
              </w:rPr>
              <w:t>оля педагогических работников, получающих компенсацию расходов на оплату проезда, к общей численности педагогических работников, имеющих право на компенсацию расходов на оплату проезда педагогическим работникам до места работы и обратно</w:t>
            </w:r>
            <w:r w:rsidR="000079BF">
              <w:rPr>
                <w:rFonts w:ascii="Times New Roman" w:hAnsi="Times New Roman" w:cs="Times New Roman"/>
                <w:sz w:val="22"/>
                <w:szCs w:val="22"/>
              </w:rPr>
              <w:t>, составит 100%.</w:t>
            </w:r>
          </w:p>
          <w:p w14:paraId="4366E103" w14:textId="77777777" w:rsidR="0079180D" w:rsidRPr="005732B6" w:rsidRDefault="0079180D" w:rsidP="00CF6B9A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32B6">
              <w:rPr>
                <w:rFonts w:ascii="Times New Roman" w:hAnsi="Times New Roman" w:cs="Times New Roman"/>
                <w:b/>
                <w:sz w:val="22"/>
                <w:szCs w:val="22"/>
              </w:rPr>
              <w:t>4. Направление: предупреждение социального сиротства</w:t>
            </w:r>
          </w:p>
          <w:p w14:paraId="5CD2FFD0" w14:textId="77777777" w:rsidR="0079180D" w:rsidRPr="005732B6" w:rsidRDefault="0079180D" w:rsidP="00CF6B9A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>4.1</w:t>
            </w: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Доля детей, оставшихся без попечения родителей, переданных на воспитание в семьи граждан Российской Федерации, постоянно проживающих на территории Российской Федерации (на усыновление (удочерение) и под опеку (попечительство), в том числе по договору о приемной семье  либо в случаях, предусмотренных законами субъектов Российской Федерации, по договору о патронатной семье (патронате, патронатном </w:t>
            </w:r>
            <w:r w:rsidR="00E32123" w:rsidRPr="00E32123">
              <w:rPr>
                <w:rFonts w:ascii="Times New Roman" w:hAnsi="Times New Roman" w:cs="Times New Roman"/>
                <w:sz w:val="22"/>
                <w:szCs w:val="22"/>
              </w:rPr>
              <w:t>воспитании), к общей численности детей, оставшихся без попечения родителей</w:t>
            </w: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>, составит 5</w:t>
            </w:r>
            <w:r w:rsidR="009C25B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>%.</w:t>
            </w:r>
          </w:p>
          <w:p w14:paraId="25ACB298" w14:textId="77777777" w:rsidR="0079180D" w:rsidRPr="005732B6" w:rsidRDefault="0079180D" w:rsidP="00CF6B9A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32B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5. Направление: </w:t>
            </w:r>
            <w:r w:rsidR="00865AFF">
              <w:rPr>
                <w:rFonts w:ascii="Times New Roman" w:hAnsi="Times New Roman" w:cs="Times New Roman"/>
                <w:b/>
                <w:sz w:val="22"/>
                <w:szCs w:val="22"/>
              </w:rPr>
              <w:t>совершенствование</w:t>
            </w:r>
            <w:r w:rsidRPr="005732B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отдыха и оздоровления детей</w:t>
            </w:r>
          </w:p>
          <w:p w14:paraId="6D4C3780" w14:textId="77777777" w:rsidR="0079180D" w:rsidRPr="005732B6" w:rsidRDefault="0079180D" w:rsidP="00CF6B9A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>5.1</w:t>
            </w: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9C11AF" w:rsidRPr="009C11AF">
              <w:rPr>
                <w:rFonts w:ascii="Times New Roman" w:hAnsi="Times New Roman" w:cs="Times New Roman"/>
                <w:sz w:val="22"/>
                <w:szCs w:val="22"/>
              </w:rPr>
              <w:t>Количество детей школьного возраста, обеспеченных питанием в лагерях, организованных муниципальными учреждениями, осуществляющими организацию отдыха и оздоровления детей в каникулярное время, с дневным пребыванием</w:t>
            </w: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9C11AF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BE26E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C11AF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  <w:r w:rsidR="0002104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E26E8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  <w:r w:rsidR="00021048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BE26E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 xml:space="preserve">составит </w:t>
            </w:r>
            <w:r w:rsidR="009C11A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9C25B7">
              <w:rPr>
                <w:rFonts w:ascii="Times New Roman" w:hAnsi="Times New Roman" w:cs="Times New Roman"/>
                <w:sz w:val="22"/>
                <w:szCs w:val="22"/>
              </w:rPr>
              <w:t>63</w:t>
            </w:r>
            <w:r w:rsidR="00021048">
              <w:rPr>
                <w:rFonts w:ascii="Times New Roman" w:hAnsi="Times New Roman" w:cs="Times New Roman"/>
                <w:sz w:val="22"/>
                <w:szCs w:val="22"/>
              </w:rPr>
              <w:t>, в 2026-2027 годах - 766</w:t>
            </w: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1FFA11E1" w14:textId="77777777" w:rsidR="0079180D" w:rsidRPr="005732B6" w:rsidRDefault="0079180D" w:rsidP="00CF6B9A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>5.2</w:t>
            </w: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Количество подростков, трудоустроенных через центр </w:t>
            </w:r>
            <w:r w:rsidRPr="005732B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занятости населения, составит </w:t>
            </w:r>
            <w:r w:rsidR="00AD1400">
              <w:rPr>
                <w:rFonts w:ascii="Times New Roman" w:hAnsi="Times New Roman" w:cs="Times New Roman"/>
                <w:sz w:val="22"/>
                <w:szCs w:val="22"/>
              </w:rPr>
              <w:t>134</w:t>
            </w: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578C9943" w14:textId="77777777" w:rsidR="0079180D" w:rsidRPr="005732B6" w:rsidRDefault="0079180D" w:rsidP="00CF6B9A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32B6">
              <w:rPr>
                <w:rFonts w:ascii="Times New Roman" w:hAnsi="Times New Roman" w:cs="Times New Roman"/>
                <w:b/>
                <w:sz w:val="22"/>
                <w:szCs w:val="22"/>
              </w:rPr>
              <w:t>6. Направление: финансовое обеспечение деятельности муниципальных учреждений</w:t>
            </w:r>
          </w:p>
          <w:p w14:paraId="47E085D7" w14:textId="77777777" w:rsidR="0079180D" w:rsidRPr="005732B6" w:rsidRDefault="0079180D" w:rsidP="00CF6B9A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>6.1</w:t>
            </w: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ab/>
              <w:t>Количество дошкольных образовательных организаций составит 10.</w:t>
            </w:r>
          </w:p>
          <w:p w14:paraId="0B7B7588" w14:textId="77777777" w:rsidR="0079180D" w:rsidRPr="005732B6" w:rsidRDefault="0079180D" w:rsidP="00CF6B9A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>6.2</w:t>
            </w: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Количество общеобразовательных организаций составит </w:t>
            </w:r>
            <w:r w:rsidR="0059114E">
              <w:rPr>
                <w:rFonts w:ascii="Times New Roman" w:hAnsi="Times New Roman" w:cs="Times New Roman"/>
                <w:sz w:val="22"/>
                <w:szCs w:val="22"/>
              </w:rPr>
              <w:t>в 2025-2028 годах – 12, в 2029-2030 – 8</w:t>
            </w: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1A588F84" w14:textId="77777777" w:rsidR="0079180D" w:rsidRPr="005732B6" w:rsidRDefault="0079180D" w:rsidP="00CF6B9A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>6.3</w:t>
            </w: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ab/>
              <w:t>Количество образовательных организаций дополнительного образования составит 1.</w:t>
            </w:r>
          </w:p>
          <w:p w14:paraId="52867BC4" w14:textId="77777777" w:rsidR="0079180D" w:rsidRPr="005732B6" w:rsidRDefault="0079180D" w:rsidP="00CF6B9A">
            <w:pPr>
              <w:pStyle w:val="112"/>
              <w:widowControl w:val="0"/>
              <w:ind w:firstLine="3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>6.4</w:t>
            </w:r>
            <w:r w:rsidRPr="005732B6">
              <w:rPr>
                <w:rFonts w:ascii="Times New Roman" w:hAnsi="Times New Roman" w:cs="Times New Roman"/>
                <w:sz w:val="22"/>
                <w:szCs w:val="22"/>
              </w:rPr>
              <w:tab/>
              <w:t>Количество учреждений: методический кабинет, централизованная бухгалтерия составит 2.</w:t>
            </w:r>
          </w:p>
        </w:tc>
      </w:tr>
      <w:bookmarkEnd w:id="8"/>
    </w:tbl>
    <w:p w14:paraId="17F017C8" w14:textId="77777777" w:rsidR="00BF7161" w:rsidRPr="00967051" w:rsidRDefault="00BF7161">
      <w:pPr>
        <w:autoSpaceDE w:val="0"/>
        <w:spacing w:line="276" w:lineRule="auto"/>
        <w:jc w:val="center"/>
        <w:outlineLvl w:val="0"/>
        <w:rPr>
          <w:sz w:val="28"/>
          <w:szCs w:val="28"/>
        </w:rPr>
      </w:pPr>
    </w:p>
    <w:p w14:paraId="70CD17D7" w14:textId="77777777" w:rsidR="00BF7161" w:rsidRPr="00967051" w:rsidRDefault="00BF7161">
      <w:pPr>
        <w:rPr>
          <w:sz w:val="28"/>
          <w:szCs w:val="28"/>
        </w:rPr>
        <w:sectPr w:rsidR="00BF7161" w:rsidRPr="00967051" w:rsidSect="00E57119">
          <w:headerReference w:type="default" r:id="rId10"/>
          <w:pgSz w:w="11906" w:h="16838"/>
          <w:pgMar w:top="1134" w:right="707" w:bottom="1134" w:left="1701" w:header="720" w:footer="720" w:gutter="0"/>
          <w:pgNumType w:start="1"/>
          <w:cols w:space="720"/>
          <w:titlePg/>
          <w:docGrid w:linePitch="360"/>
        </w:sectPr>
      </w:pPr>
    </w:p>
    <w:tbl>
      <w:tblPr>
        <w:tblStyle w:val="afffe"/>
        <w:tblW w:w="14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  <w:gridCol w:w="4253"/>
      </w:tblGrid>
      <w:tr w:rsidR="00C43189" w14:paraId="50029461" w14:textId="77777777" w:rsidTr="00C43189">
        <w:tc>
          <w:tcPr>
            <w:tcW w:w="10490" w:type="dxa"/>
          </w:tcPr>
          <w:p w14:paraId="07187830" w14:textId="77777777" w:rsidR="00C43189" w:rsidRDefault="00C43189" w:rsidP="00BC34F4"/>
        </w:tc>
        <w:tc>
          <w:tcPr>
            <w:tcW w:w="4253" w:type="dxa"/>
          </w:tcPr>
          <w:p w14:paraId="50C77E43" w14:textId="77777777" w:rsidR="00C43189" w:rsidRDefault="00C43189" w:rsidP="00BC34F4">
            <w:pPr>
              <w:tabs>
                <w:tab w:val="center" w:pos="5529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 w14:paraId="1043AC5B" w14:textId="77777777" w:rsidR="00C43189" w:rsidRDefault="00C43189" w:rsidP="00BC34F4">
            <w:pPr>
              <w:tabs>
                <w:tab w:val="center" w:pos="5529"/>
              </w:tabs>
              <w:rPr>
                <w:rFonts w:ascii="Times New Roman" w:hAnsi="Times New Roman"/>
                <w:sz w:val="28"/>
                <w:szCs w:val="28"/>
              </w:rPr>
            </w:pPr>
          </w:p>
          <w:p w14:paraId="0F37D4A3" w14:textId="77777777" w:rsidR="00C43189" w:rsidRDefault="00C43189" w:rsidP="00BC34F4">
            <w:pPr>
              <w:tabs>
                <w:tab w:val="center" w:pos="5529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321411">
              <w:rPr>
                <w:rFonts w:ascii="Times New Roman" w:hAnsi="Times New Roman"/>
                <w:sz w:val="28"/>
                <w:szCs w:val="28"/>
              </w:rPr>
              <w:t>ТВЕРЖД</w:t>
            </w:r>
            <w:r>
              <w:rPr>
                <w:rFonts w:ascii="Times New Roman" w:hAnsi="Times New Roman"/>
                <w:sz w:val="28"/>
                <w:szCs w:val="28"/>
              </w:rPr>
              <w:t>ЕНЫ</w:t>
            </w:r>
          </w:p>
          <w:p w14:paraId="6BE51FD1" w14:textId="77777777" w:rsidR="00C43189" w:rsidRPr="00321411" w:rsidRDefault="00C43189" w:rsidP="00BC34F4">
            <w:pPr>
              <w:tabs>
                <w:tab w:val="center" w:pos="5529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3189" w14:paraId="2E3A351C" w14:textId="77777777" w:rsidTr="00C43189">
        <w:tc>
          <w:tcPr>
            <w:tcW w:w="10490" w:type="dxa"/>
          </w:tcPr>
          <w:p w14:paraId="0E032608" w14:textId="77777777" w:rsidR="00C43189" w:rsidRDefault="00C43189" w:rsidP="00BC34F4"/>
        </w:tc>
        <w:tc>
          <w:tcPr>
            <w:tcW w:w="4253" w:type="dxa"/>
          </w:tcPr>
          <w:p w14:paraId="29D6BDC0" w14:textId="77777777" w:rsidR="00C43189" w:rsidRPr="00321411" w:rsidRDefault="00C43189" w:rsidP="00BC34F4">
            <w:pPr>
              <w:rPr>
                <w:rFonts w:ascii="Times New Roman" w:hAnsi="Times New Roman"/>
                <w:sz w:val="28"/>
                <w:szCs w:val="28"/>
              </w:rPr>
            </w:pPr>
            <w:r w:rsidRPr="00321411"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</w:tc>
      </w:tr>
      <w:tr w:rsidR="00C43189" w14:paraId="54FA29D4" w14:textId="77777777" w:rsidTr="00C43189">
        <w:tc>
          <w:tcPr>
            <w:tcW w:w="10490" w:type="dxa"/>
          </w:tcPr>
          <w:p w14:paraId="0A143C28" w14:textId="77777777" w:rsidR="00C43189" w:rsidRDefault="00C43189" w:rsidP="00BC34F4"/>
        </w:tc>
        <w:tc>
          <w:tcPr>
            <w:tcW w:w="4253" w:type="dxa"/>
          </w:tcPr>
          <w:p w14:paraId="45547ADC" w14:textId="77777777" w:rsidR="00C43189" w:rsidRPr="00321411" w:rsidRDefault="00C43189" w:rsidP="00BC34F4">
            <w:pPr>
              <w:rPr>
                <w:rFonts w:ascii="Times New Roman" w:hAnsi="Times New Roman"/>
                <w:sz w:val="28"/>
                <w:szCs w:val="28"/>
              </w:rPr>
            </w:pPr>
            <w:r w:rsidRPr="00321411">
              <w:rPr>
                <w:rFonts w:ascii="Times New Roman" w:hAnsi="Times New Roman"/>
                <w:sz w:val="28"/>
                <w:szCs w:val="28"/>
              </w:rPr>
              <w:t>Слободского района</w:t>
            </w:r>
          </w:p>
        </w:tc>
      </w:tr>
      <w:tr w:rsidR="009E0FC6" w14:paraId="13DEA6D6" w14:textId="77777777" w:rsidTr="00C43189">
        <w:tc>
          <w:tcPr>
            <w:tcW w:w="10490" w:type="dxa"/>
          </w:tcPr>
          <w:p w14:paraId="1C23970A" w14:textId="77777777" w:rsidR="009E0FC6" w:rsidRDefault="009E0FC6" w:rsidP="009E0FC6"/>
        </w:tc>
        <w:tc>
          <w:tcPr>
            <w:tcW w:w="4253" w:type="dxa"/>
          </w:tcPr>
          <w:p w14:paraId="1C661920" w14:textId="77777777" w:rsidR="009E0FC6" w:rsidRPr="00493630" w:rsidRDefault="009E0FC6" w:rsidP="009E0FC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30.12.2025 № 1871</w:t>
            </w:r>
          </w:p>
        </w:tc>
      </w:tr>
    </w:tbl>
    <w:p w14:paraId="5FB31AC9" w14:textId="77777777" w:rsidR="00C43189" w:rsidRDefault="00C43189">
      <w:pPr>
        <w:ind w:left="12036"/>
      </w:pPr>
    </w:p>
    <w:p w14:paraId="75176FF3" w14:textId="77777777" w:rsidR="00BF7161" w:rsidRDefault="00BF7161">
      <w:pPr>
        <w:ind w:left="12036"/>
      </w:pPr>
      <w:bookmarkStart w:id="12" w:name="_Hlk214542230"/>
      <w:r>
        <w:t>Приложение №1</w:t>
      </w:r>
    </w:p>
    <w:p w14:paraId="1F2EC2CD" w14:textId="77777777" w:rsidR="00BF7161" w:rsidRDefault="00BF7161">
      <w:pPr>
        <w:ind w:left="12036"/>
      </w:pPr>
      <w:r>
        <w:t>к программе</w:t>
      </w:r>
    </w:p>
    <w:p w14:paraId="5FF40052" w14:textId="77777777" w:rsidR="00BF7161" w:rsidRDefault="00BF7161">
      <w:pPr>
        <w:ind w:left="12036"/>
      </w:pPr>
    </w:p>
    <w:p w14:paraId="2EBD3F6E" w14:textId="77777777" w:rsidR="00BF7161" w:rsidRDefault="00BF7161">
      <w:pPr>
        <w:ind w:firstLine="708"/>
        <w:jc w:val="center"/>
      </w:pPr>
      <w:bookmarkStart w:id="13" w:name="_Hlk183606696"/>
      <w:r>
        <w:rPr>
          <w:b/>
        </w:rPr>
        <w:t>Сведения о целевых показателях эффективности реализации муниципальной программы</w:t>
      </w:r>
    </w:p>
    <w:p w14:paraId="2D37192F" w14:textId="77777777" w:rsidR="00BF7161" w:rsidRDefault="00BF7161">
      <w:pPr>
        <w:tabs>
          <w:tab w:val="left" w:pos="7226"/>
        </w:tabs>
        <w:ind w:firstLine="708"/>
        <w:jc w:val="center"/>
        <w:rPr>
          <w:b/>
          <w:bCs/>
        </w:rPr>
      </w:pPr>
      <w:r>
        <w:rPr>
          <w:b/>
          <w:bCs/>
        </w:rPr>
        <w:t>«Развитие образования в Слободском районе» на 2025-2030 годы</w:t>
      </w:r>
    </w:p>
    <w:p w14:paraId="35CDD8B9" w14:textId="77777777" w:rsidR="000D5E3F" w:rsidRDefault="000D5E3F" w:rsidP="000D5E3F"/>
    <w:p w14:paraId="34FFF0F9" w14:textId="77777777" w:rsidR="000D5E3F" w:rsidRDefault="000D5E3F" w:rsidP="000D5E3F"/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86"/>
        <w:gridCol w:w="4103"/>
        <w:gridCol w:w="8"/>
        <w:gridCol w:w="1392"/>
        <w:gridCol w:w="25"/>
        <w:gridCol w:w="1259"/>
        <w:gridCol w:w="17"/>
        <w:gridCol w:w="1122"/>
        <w:gridCol w:w="12"/>
        <w:gridCol w:w="1267"/>
        <w:gridCol w:w="9"/>
        <w:gridCol w:w="1134"/>
        <w:gridCol w:w="37"/>
        <w:gridCol w:w="1346"/>
        <w:gridCol w:w="34"/>
        <w:gridCol w:w="1384"/>
        <w:gridCol w:w="34"/>
        <w:gridCol w:w="1417"/>
      </w:tblGrid>
      <w:tr w:rsidR="000D5E3F" w:rsidRPr="004067A9" w14:paraId="1F1077E5" w14:textId="77777777" w:rsidTr="00693776">
        <w:trPr>
          <w:trHeight w:val="158"/>
        </w:trPr>
        <w:tc>
          <w:tcPr>
            <w:tcW w:w="623" w:type="dxa"/>
            <w:vMerge w:val="restart"/>
          </w:tcPr>
          <w:p w14:paraId="59CC4A09" w14:textId="77777777" w:rsidR="000D5E3F" w:rsidRPr="004067A9" w:rsidRDefault="000D5E3F" w:rsidP="000D5E3F">
            <w:pPr>
              <w:jc w:val="center"/>
            </w:pPr>
            <w:bookmarkStart w:id="14" w:name="_Hlk180584693"/>
            <w:bookmarkStart w:id="15" w:name="_Hlk183701663"/>
            <w:r w:rsidRPr="004067A9">
              <w:rPr>
                <w:b/>
                <w:bCs/>
                <w:sz w:val="22"/>
                <w:szCs w:val="22"/>
              </w:rPr>
              <w:t>«</w:t>
            </w:r>
            <w:r w:rsidRPr="004067A9">
              <w:rPr>
                <w:sz w:val="22"/>
                <w:szCs w:val="22"/>
              </w:rPr>
              <w:t>№ п/п</w:t>
            </w:r>
          </w:p>
        </w:tc>
        <w:tc>
          <w:tcPr>
            <w:tcW w:w="4189" w:type="dxa"/>
            <w:gridSpan w:val="2"/>
            <w:vMerge w:val="restart"/>
          </w:tcPr>
          <w:p w14:paraId="0D412359" w14:textId="77777777" w:rsidR="000D5E3F" w:rsidRPr="004067A9" w:rsidRDefault="000D5E3F" w:rsidP="000D5E3F">
            <w:pPr>
              <w:jc w:val="center"/>
            </w:pPr>
            <w:r w:rsidRPr="004067A9">
              <w:rPr>
                <w:sz w:val="22"/>
                <w:szCs w:val="22"/>
              </w:rPr>
              <w:t>Наименование подпрограммы/ направления, отдельного мероприятия, мероприятия, наименование целевого показателя</w:t>
            </w:r>
          </w:p>
        </w:tc>
        <w:tc>
          <w:tcPr>
            <w:tcW w:w="1400" w:type="dxa"/>
            <w:gridSpan w:val="2"/>
            <w:vMerge w:val="restart"/>
          </w:tcPr>
          <w:p w14:paraId="16F5CC46" w14:textId="77777777" w:rsidR="000D5E3F" w:rsidRPr="004067A9" w:rsidRDefault="000D5E3F" w:rsidP="000D5E3F">
            <w:pPr>
              <w:jc w:val="center"/>
            </w:pPr>
            <w:r w:rsidRPr="004067A9">
              <w:rPr>
                <w:sz w:val="22"/>
                <w:szCs w:val="22"/>
              </w:rPr>
              <w:t xml:space="preserve">Единица </w:t>
            </w:r>
          </w:p>
          <w:p w14:paraId="6EAA6315" w14:textId="77777777" w:rsidR="000D5E3F" w:rsidRPr="004067A9" w:rsidRDefault="000D5E3F" w:rsidP="000D5E3F">
            <w:pPr>
              <w:jc w:val="center"/>
            </w:pPr>
            <w:r w:rsidRPr="004067A9">
              <w:rPr>
                <w:sz w:val="22"/>
                <w:szCs w:val="22"/>
              </w:rPr>
              <w:t>измерения</w:t>
            </w:r>
          </w:p>
        </w:tc>
        <w:tc>
          <w:tcPr>
            <w:tcW w:w="9097" w:type="dxa"/>
            <w:gridSpan w:val="14"/>
          </w:tcPr>
          <w:p w14:paraId="19A80BAD" w14:textId="77777777" w:rsidR="000D5E3F" w:rsidRPr="004067A9" w:rsidRDefault="000D5E3F" w:rsidP="000D5E3F">
            <w:pPr>
              <w:tabs>
                <w:tab w:val="left" w:pos="2498"/>
              </w:tabs>
              <w:jc w:val="center"/>
              <w:rPr>
                <w:rStyle w:val="240"/>
                <w:sz w:val="22"/>
              </w:rPr>
            </w:pPr>
            <w:r w:rsidRPr="004067A9">
              <w:rPr>
                <w:rStyle w:val="240"/>
                <w:sz w:val="22"/>
                <w:szCs w:val="22"/>
              </w:rPr>
              <w:t xml:space="preserve">Значение показателя эффективности по годам реализации программы </w:t>
            </w:r>
          </w:p>
          <w:p w14:paraId="5ED4A6D1" w14:textId="77777777" w:rsidR="000D5E3F" w:rsidRPr="004067A9" w:rsidRDefault="000D5E3F" w:rsidP="000D5E3F">
            <w:pPr>
              <w:tabs>
                <w:tab w:val="left" w:pos="2498"/>
              </w:tabs>
              <w:jc w:val="center"/>
            </w:pPr>
            <w:r w:rsidRPr="004067A9">
              <w:rPr>
                <w:rStyle w:val="240"/>
                <w:sz w:val="22"/>
                <w:szCs w:val="22"/>
              </w:rPr>
              <w:t>(для каждого года предусматривается отдельная графа)</w:t>
            </w:r>
          </w:p>
        </w:tc>
      </w:tr>
      <w:tr w:rsidR="000D5E3F" w:rsidRPr="004067A9" w14:paraId="75A1F14E" w14:textId="77777777" w:rsidTr="00693776">
        <w:trPr>
          <w:trHeight w:val="717"/>
        </w:trPr>
        <w:tc>
          <w:tcPr>
            <w:tcW w:w="623" w:type="dxa"/>
            <w:vMerge/>
          </w:tcPr>
          <w:p w14:paraId="55D4491B" w14:textId="77777777" w:rsidR="000D5E3F" w:rsidRPr="004067A9" w:rsidRDefault="000D5E3F" w:rsidP="000D5E3F">
            <w:pPr>
              <w:jc w:val="center"/>
            </w:pPr>
          </w:p>
        </w:tc>
        <w:tc>
          <w:tcPr>
            <w:tcW w:w="4189" w:type="dxa"/>
            <w:gridSpan w:val="2"/>
            <w:vMerge/>
          </w:tcPr>
          <w:p w14:paraId="4C05847F" w14:textId="77777777" w:rsidR="000D5E3F" w:rsidRPr="004067A9" w:rsidRDefault="000D5E3F" w:rsidP="000D5E3F">
            <w:pPr>
              <w:jc w:val="center"/>
            </w:pPr>
          </w:p>
        </w:tc>
        <w:tc>
          <w:tcPr>
            <w:tcW w:w="1400" w:type="dxa"/>
            <w:gridSpan w:val="2"/>
            <w:vMerge/>
          </w:tcPr>
          <w:p w14:paraId="0AB8E75D" w14:textId="77777777" w:rsidR="000D5E3F" w:rsidRPr="004067A9" w:rsidRDefault="000D5E3F" w:rsidP="000D5E3F">
            <w:pPr>
              <w:jc w:val="center"/>
            </w:pPr>
          </w:p>
        </w:tc>
        <w:tc>
          <w:tcPr>
            <w:tcW w:w="1284" w:type="dxa"/>
            <w:gridSpan w:val="2"/>
          </w:tcPr>
          <w:p w14:paraId="72908B7C" w14:textId="77777777" w:rsidR="000D5E3F" w:rsidRPr="004067A9" w:rsidRDefault="000D5E3F" w:rsidP="000D5E3F">
            <w:pPr>
              <w:jc w:val="center"/>
              <w:rPr>
                <w:sz w:val="22"/>
                <w:szCs w:val="22"/>
              </w:rPr>
            </w:pPr>
            <w:r w:rsidRPr="004067A9">
              <w:rPr>
                <w:sz w:val="22"/>
                <w:szCs w:val="22"/>
                <w:lang w:val="en-US"/>
              </w:rPr>
              <w:t xml:space="preserve">2024 </w:t>
            </w:r>
            <w:r w:rsidRPr="004067A9">
              <w:rPr>
                <w:sz w:val="22"/>
                <w:szCs w:val="22"/>
              </w:rPr>
              <w:t>г</w:t>
            </w:r>
          </w:p>
          <w:p w14:paraId="2E4416CC" w14:textId="77777777" w:rsidR="000D5E3F" w:rsidRPr="004067A9" w:rsidRDefault="000D5E3F" w:rsidP="000D5E3F">
            <w:pPr>
              <w:jc w:val="center"/>
            </w:pPr>
            <w:r w:rsidRPr="004067A9">
              <w:rPr>
                <w:sz w:val="22"/>
                <w:szCs w:val="22"/>
              </w:rPr>
              <w:t>отчетный год (базовый)</w:t>
            </w:r>
          </w:p>
        </w:tc>
        <w:tc>
          <w:tcPr>
            <w:tcW w:w="1139" w:type="dxa"/>
            <w:gridSpan w:val="2"/>
          </w:tcPr>
          <w:p w14:paraId="052B689B" w14:textId="77777777" w:rsidR="000D5E3F" w:rsidRPr="004067A9" w:rsidRDefault="000D5E3F" w:rsidP="000D5E3F">
            <w:pPr>
              <w:jc w:val="center"/>
              <w:rPr>
                <w:rStyle w:val="240"/>
                <w:sz w:val="22"/>
              </w:rPr>
            </w:pPr>
            <w:r w:rsidRPr="004067A9">
              <w:rPr>
                <w:rStyle w:val="240"/>
                <w:sz w:val="22"/>
                <w:szCs w:val="22"/>
              </w:rPr>
              <w:t>2025 г</w:t>
            </w:r>
          </w:p>
          <w:p w14:paraId="6D58A346" w14:textId="77777777" w:rsidR="000D5E3F" w:rsidRPr="004067A9" w:rsidRDefault="000D5E3F" w:rsidP="000D5E3F">
            <w:pPr>
              <w:jc w:val="center"/>
              <w:rPr>
                <w:rStyle w:val="240"/>
                <w:sz w:val="22"/>
              </w:rPr>
            </w:pPr>
            <w:r w:rsidRPr="004067A9">
              <w:rPr>
                <w:rStyle w:val="240"/>
                <w:sz w:val="22"/>
                <w:szCs w:val="22"/>
              </w:rPr>
              <w:t>(план)</w:t>
            </w:r>
          </w:p>
        </w:tc>
        <w:tc>
          <w:tcPr>
            <w:tcW w:w="1279" w:type="dxa"/>
            <w:gridSpan w:val="2"/>
          </w:tcPr>
          <w:p w14:paraId="7C7CB1A2" w14:textId="77777777" w:rsidR="000D5E3F" w:rsidRPr="004067A9" w:rsidRDefault="000D5E3F" w:rsidP="000D5E3F">
            <w:pPr>
              <w:jc w:val="center"/>
              <w:rPr>
                <w:rStyle w:val="240"/>
                <w:sz w:val="22"/>
              </w:rPr>
            </w:pPr>
            <w:r w:rsidRPr="004067A9">
              <w:rPr>
                <w:rStyle w:val="240"/>
                <w:sz w:val="22"/>
                <w:szCs w:val="22"/>
              </w:rPr>
              <w:t>2026 г</w:t>
            </w:r>
          </w:p>
          <w:p w14:paraId="56B781C5" w14:textId="77777777" w:rsidR="000D5E3F" w:rsidRPr="004067A9" w:rsidRDefault="000D5E3F" w:rsidP="000D5E3F">
            <w:pPr>
              <w:jc w:val="center"/>
              <w:rPr>
                <w:rStyle w:val="240"/>
                <w:sz w:val="22"/>
              </w:rPr>
            </w:pPr>
            <w:r w:rsidRPr="004067A9">
              <w:rPr>
                <w:rStyle w:val="240"/>
                <w:sz w:val="22"/>
                <w:szCs w:val="22"/>
              </w:rPr>
              <w:t>(план)</w:t>
            </w:r>
          </w:p>
        </w:tc>
        <w:tc>
          <w:tcPr>
            <w:tcW w:w="1180" w:type="dxa"/>
            <w:gridSpan w:val="3"/>
          </w:tcPr>
          <w:p w14:paraId="58FA4E63" w14:textId="77777777" w:rsidR="000D5E3F" w:rsidRPr="004067A9" w:rsidRDefault="000D5E3F" w:rsidP="000D5E3F">
            <w:pPr>
              <w:jc w:val="center"/>
              <w:rPr>
                <w:rStyle w:val="240"/>
                <w:sz w:val="22"/>
              </w:rPr>
            </w:pPr>
            <w:r w:rsidRPr="004067A9">
              <w:rPr>
                <w:rStyle w:val="240"/>
                <w:sz w:val="22"/>
                <w:szCs w:val="22"/>
              </w:rPr>
              <w:t>2027 г</w:t>
            </w:r>
          </w:p>
          <w:p w14:paraId="159E146B" w14:textId="77777777" w:rsidR="000D5E3F" w:rsidRPr="004067A9" w:rsidRDefault="000D5E3F" w:rsidP="000D5E3F">
            <w:pPr>
              <w:jc w:val="center"/>
              <w:rPr>
                <w:rStyle w:val="240"/>
                <w:sz w:val="22"/>
              </w:rPr>
            </w:pPr>
            <w:r w:rsidRPr="004067A9">
              <w:rPr>
                <w:rStyle w:val="240"/>
                <w:sz w:val="22"/>
                <w:szCs w:val="22"/>
              </w:rPr>
              <w:t>(план)</w:t>
            </w:r>
          </w:p>
        </w:tc>
        <w:tc>
          <w:tcPr>
            <w:tcW w:w="1346" w:type="dxa"/>
          </w:tcPr>
          <w:p w14:paraId="6C820849" w14:textId="77777777" w:rsidR="000D5E3F" w:rsidRPr="004067A9" w:rsidRDefault="000D5E3F" w:rsidP="000D5E3F">
            <w:pPr>
              <w:jc w:val="center"/>
              <w:rPr>
                <w:rStyle w:val="240"/>
                <w:sz w:val="22"/>
              </w:rPr>
            </w:pPr>
            <w:r w:rsidRPr="004067A9">
              <w:rPr>
                <w:rStyle w:val="240"/>
                <w:sz w:val="22"/>
                <w:szCs w:val="22"/>
              </w:rPr>
              <w:t>2028 г</w:t>
            </w:r>
          </w:p>
          <w:p w14:paraId="5384DA4B" w14:textId="77777777" w:rsidR="000D5E3F" w:rsidRPr="004067A9" w:rsidRDefault="000D5E3F" w:rsidP="000D5E3F">
            <w:pPr>
              <w:jc w:val="center"/>
              <w:rPr>
                <w:rStyle w:val="240"/>
                <w:sz w:val="22"/>
              </w:rPr>
            </w:pPr>
            <w:r w:rsidRPr="004067A9">
              <w:rPr>
                <w:rStyle w:val="240"/>
                <w:sz w:val="22"/>
                <w:szCs w:val="22"/>
              </w:rPr>
              <w:t>(план)</w:t>
            </w:r>
          </w:p>
        </w:tc>
        <w:tc>
          <w:tcPr>
            <w:tcW w:w="1418" w:type="dxa"/>
            <w:gridSpan w:val="2"/>
          </w:tcPr>
          <w:p w14:paraId="2AB7602A" w14:textId="77777777" w:rsidR="000D5E3F" w:rsidRPr="004067A9" w:rsidRDefault="000D5E3F" w:rsidP="000D5E3F">
            <w:pPr>
              <w:rPr>
                <w:rStyle w:val="240"/>
                <w:sz w:val="22"/>
              </w:rPr>
            </w:pPr>
            <w:r w:rsidRPr="004067A9">
              <w:rPr>
                <w:rStyle w:val="240"/>
                <w:sz w:val="22"/>
                <w:szCs w:val="22"/>
              </w:rPr>
              <w:t xml:space="preserve">     2029г</w:t>
            </w:r>
          </w:p>
          <w:p w14:paraId="57F0FAD5" w14:textId="77777777" w:rsidR="000D5E3F" w:rsidRPr="004067A9" w:rsidRDefault="000D5E3F" w:rsidP="000D5E3F">
            <w:pPr>
              <w:jc w:val="center"/>
            </w:pPr>
            <w:r w:rsidRPr="004067A9">
              <w:rPr>
                <w:rStyle w:val="240"/>
                <w:sz w:val="22"/>
                <w:szCs w:val="22"/>
              </w:rPr>
              <w:t>(план)</w:t>
            </w:r>
          </w:p>
        </w:tc>
        <w:tc>
          <w:tcPr>
            <w:tcW w:w="1451" w:type="dxa"/>
            <w:gridSpan w:val="2"/>
          </w:tcPr>
          <w:p w14:paraId="52D39378" w14:textId="77777777" w:rsidR="000D5E3F" w:rsidRPr="004067A9" w:rsidRDefault="000D5E3F" w:rsidP="000D5E3F">
            <w:pPr>
              <w:rPr>
                <w:rStyle w:val="240"/>
                <w:sz w:val="22"/>
              </w:rPr>
            </w:pPr>
            <w:r w:rsidRPr="004067A9">
              <w:rPr>
                <w:rStyle w:val="240"/>
                <w:sz w:val="22"/>
                <w:szCs w:val="22"/>
              </w:rPr>
              <w:t xml:space="preserve">     2030 г</w:t>
            </w:r>
          </w:p>
          <w:p w14:paraId="19CD577C" w14:textId="77777777" w:rsidR="000D5E3F" w:rsidRPr="004067A9" w:rsidRDefault="000D5E3F" w:rsidP="000D5E3F">
            <w:pPr>
              <w:jc w:val="center"/>
            </w:pPr>
            <w:r w:rsidRPr="004067A9">
              <w:rPr>
                <w:rStyle w:val="240"/>
                <w:sz w:val="22"/>
                <w:szCs w:val="22"/>
              </w:rPr>
              <w:t>(план)</w:t>
            </w:r>
          </w:p>
        </w:tc>
      </w:tr>
      <w:tr w:rsidR="000D5E3F" w:rsidRPr="004067A9" w14:paraId="58803B1E" w14:textId="77777777" w:rsidTr="00693776">
        <w:trPr>
          <w:trHeight w:val="365"/>
        </w:trPr>
        <w:tc>
          <w:tcPr>
            <w:tcW w:w="15309" w:type="dxa"/>
            <w:gridSpan w:val="19"/>
          </w:tcPr>
          <w:p w14:paraId="60B3458E" w14:textId="77777777" w:rsidR="000D5E3F" w:rsidRPr="004067A9" w:rsidRDefault="000D5E3F" w:rsidP="000D5E3F">
            <w:pPr>
              <w:rPr>
                <w:rStyle w:val="240"/>
                <w:sz w:val="22"/>
              </w:rPr>
            </w:pPr>
            <w:r w:rsidRPr="004067A9">
              <w:rPr>
                <w:b/>
                <w:sz w:val="22"/>
                <w:szCs w:val="22"/>
              </w:rPr>
              <w:t>Общая цель:</w:t>
            </w:r>
            <w:r w:rsidRPr="004067A9">
              <w:rPr>
                <w:sz w:val="22"/>
                <w:szCs w:val="22"/>
              </w:rPr>
              <w:t xml:space="preserve"> </w:t>
            </w:r>
            <w:r w:rsidRPr="004067A9">
              <w:t xml:space="preserve">Повышение доступности, эффективности и качества образования </w:t>
            </w:r>
            <w:r w:rsidRPr="004067A9">
              <w:rPr>
                <w:sz w:val="22"/>
                <w:szCs w:val="22"/>
              </w:rPr>
              <w:t>в муниципальных образовательных организациях</w:t>
            </w:r>
          </w:p>
        </w:tc>
      </w:tr>
      <w:tr w:rsidR="000D5E3F" w:rsidRPr="004067A9" w14:paraId="2FF198C6" w14:textId="77777777" w:rsidTr="00693776">
        <w:tc>
          <w:tcPr>
            <w:tcW w:w="15309" w:type="dxa"/>
            <w:gridSpan w:val="19"/>
            <w:shd w:val="clear" w:color="auto" w:fill="D5DCE4"/>
          </w:tcPr>
          <w:p w14:paraId="4A68C244" w14:textId="77777777" w:rsidR="000D5E3F" w:rsidRPr="004067A9" w:rsidRDefault="000D5E3F" w:rsidP="000D5E3F">
            <w:pPr>
              <w:widowControl w:val="0"/>
              <w:ind w:firstLine="22"/>
              <w:jc w:val="both"/>
              <w:rPr>
                <w:b/>
                <w:sz w:val="22"/>
                <w:szCs w:val="22"/>
              </w:rPr>
            </w:pPr>
            <w:bookmarkStart w:id="16" w:name="_Hlk181957071"/>
            <w:r w:rsidRPr="00D52C73">
              <w:rPr>
                <w:b/>
                <w:sz w:val="22"/>
                <w:szCs w:val="22"/>
              </w:rPr>
              <w:t>1</w:t>
            </w:r>
            <w:r w:rsidRPr="004067A9">
              <w:rPr>
                <w:b/>
                <w:sz w:val="22"/>
                <w:szCs w:val="22"/>
              </w:rPr>
              <w:t xml:space="preserve">. Направление: </w:t>
            </w:r>
            <w:r w:rsidRPr="00D52C73">
              <w:rPr>
                <w:sz w:val="22"/>
                <w:szCs w:val="22"/>
              </w:rPr>
              <w:t>организация предоставления общего и дополнительного образования</w:t>
            </w:r>
          </w:p>
        </w:tc>
      </w:tr>
      <w:bookmarkEnd w:id="14"/>
      <w:bookmarkEnd w:id="16"/>
      <w:tr w:rsidR="000D5E3F" w:rsidRPr="004067A9" w14:paraId="3248EB7E" w14:textId="77777777" w:rsidTr="00693776">
        <w:tc>
          <w:tcPr>
            <w:tcW w:w="15309" w:type="dxa"/>
            <w:gridSpan w:val="19"/>
            <w:shd w:val="clear" w:color="auto" w:fill="auto"/>
          </w:tcPr>
          <w:p w14:paraId="627EB740" w14:textId="77777777" w:rsidR="000D5E3F" w:rsidRPr="004067A9" w:rsidRDefault="000D5E3F" w:rsidP="000D5E3F">
            <w:pPr>
              <w:widowControl w:val="0"/>
              <w:ind w:firstLine="305"/>
              <w:jc w:val="both"/>
              <w:rPr>
                <w:b/>
              </w:rPr>
            </w:pPr>
            <w:r w:rsidRPr="004067A9">
              <w:rPr>
                <w:b/>
                <w:sz w:val="22"/>
                <w:szCs w:val="22"/>
              </w:rPr>
              <w:t>Цель:</w:t>
            </w:r>
            <w:r w:rsidRPr="004067A9">
              <w:rPr>
                <w:sz w:val="22"/>
                <w:szCs w:val="22"/>
              </w:rPr>
              <w:t xml:space="preserve"> </w:t>
            </w:r>
            <w:r w:rsidRPr="004067A9">
              <w:rPr>
                <w:rFonts w:eastAsia="NSimSun"/>
                <w:lang w:bidi="hi-IN"/>
              </w:rPr>
              <w:t xml:space="preserve">Повышение доступности, эффективности и качества общего </w:t>
            </w:r>
            <w:r>
              <w:rPr>
                <w:rFonts w:eastAsia="NSimSun"/>
                <w:lang w:bidi="hi-IN"/>
              </w:rPr>
              <w:t xml:space="preserve">и дополнительного </w:t>
            </w:r>
            <w:r w:rsidRPr="004067A9">
              <w:rPr>
                <w:rFonts w:eastAsia="NSimSun"/>
                <w:lang w:bidi="hi-IN"/>
              </w:rPr>
              <w:t xml:space="preserve">образования в соответствии с реалиями настоящего и вызовами будущего </w:t>
            </w:r>
            <w:r w:rsidRPr="004067A9">
              <w:rPr>
                <w:sz w:val="22"/>
                <w:szCs w:val="22"/>
              </w:rPr>
              <w:t>в муниципальных образовательных организациях</w:t>
            </w:r>
            <w:r>
              <w:rPr>
                <w:sz w:val="22"/>
                <w:szCs w:val="22"/>
              </w:rPr>
              <w:t>, ф</w:t>
            </w:r>
            <w:r w:rsidRPr="004067A9">
              <w:t>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</w:p>
        </w:tc>
      </w:tr>
      <w:tr w:rsidR="000D5E3F" w:rsidRPr="004067A9" w14:paraId="4D5896CE" w14:textId="77777777" w:rsidTr="00693776">
        <w:trPr>
          <w:trHeight w:val="645"/>
        </w:trPr>
        <w:tc>
          <w:tcPr>
            <w:tcW w:w="15309" w:type="dxa"/>
            <w:gridSpan w:val="19"/>
            <w:shd w:val="clear" w:color="auto" w:fill="auto"/>
          </w:tcPr>
          <w:p w14:paraId="327F0110" w14:textId="77777777" w:rsidR="000D5E3F" w:rsidRPr="004067A9" w:rsidRDefault="000D5E3F" w:rsidP="000D5E3F">
            <w:pPr>
              <w:jc w:val="both"/>
            </w:pPr>
            <w:r w:rsidRPr="004067A9">
              <w:rPr>
                <w:b/>
                <w:sz w:val="22"/>
                <w:szCs w:val="22"/>
              </w:rPr>
              <w:t xml:space="preserve">     Задача:</w:t>
            </w:r>
            <w:r w:rsidRPr="004067A9">
              <w:rPr>
                <w:sz w:val="22"/>
                <w:szCs w:val="22"/>
              </w:rPr>
              <w:t xml:space="preserve"> </w:t>
            </w:r>
            <w:r w:rsidRPr="004067A9">
              <w:t>развитие инфраструктуры и организационно-экономических механизмов, обеспечивающих равную доступность услуг общего</w:t>
            </w:r>
            <w:r>
              <w:t xml:space="preserve"> и дополнительного</w:t>
            </w:r>
            <w:r w:rsidRPr="004067A9">
              <w:t xml:space="preserve"> образования для всех детей независимо от их социально-экономического положения и состояния здоровья, успешную самореализацию детей и молодежи</w:t>
            </w:r>
            <w:r>
              <w:t>,</w:t>
            </w:r>
            <w:r w:rsidRPr="004067A9">
              <w:t xml:space="preserve"> совершенствование системы патриотического воспитания детей</w:t>
            </w:r>
          </w:p>
        </w:tc>
      </w:tr>
      <w:tr w:rsidR="000D5E3F" w:rsidRPr="004067A9" w14:paraId="06339387" w14:textId="77777777" w:rsidTr="00693776">
        <w:tc>
          <w:tcPr>
            <w:tcW w:w="15309" w:type="dxa"/>
            <w:gridSpan w:val="19"/>
            <w:shd w:val="clear" w:color="auto" w:fill="auto"/>
          </w:tcPr>
          <w:p w14:paraId="5A9E4E6D" w14:textId="77777777" w:rsidR="000D5E3F" w:rsidRPr="004067A9" w:rsidRDefault="000D5E3F" w:rsidP="000D5E3F">
            <w:pPr>
              <w:rPr>
                <w:b/>
              </w:rPr>
            </w:pPr>
            <w:r w:rsidRPr="004067A9">
              <w:rPr>
                <w:b/>
                <w:sz w:val="22"/>
                <w:szCs w:val="22"/>
              </w:rPr>
              <w:t xml:space="preserve">1.1 Мероприятие: </w:t>
            </w:r>
            <w:r w:rsidRPr="004067A9">
              <w:rPr>
                <w:sz w:val="22"/>
                <w:szCs w:val="22"/>
              </w:rPr>
              <w:t>Начисление и выплата компенсации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</w:tr>
      <w:tr w:rsidR="000D5E3F" w:rsidRPr="004067A9" w14:paraId="7811C541" w14:textId="77777777" w:rsidTr="00693776">
        <w:tc>
          <w:tcPr>
            <w:tcW w:w="15309" w:type="dxa"/>
            <w:gridSpan w:val="19"/>
            <w:shd w:val="clear" w:color="auto" w:fill="auto"/>
          </w:tcPr>
          <w:p w14:paraId="03AF530D" w14:textId="77777777" w:rsidR="000D5E3F" w:rsidRPr="004067A9" w:rsidRDefault="000D5E3F" w:rsidP="000D5E3F">
            <w:pPr>
              <w:rPr>
                <w:b/>
              </w:rPr>
            </w:pPr>
            <w:r w:rsidRPr="004067A9">
              <w:rPr>
                <w:b/>
                <w:sz w:val="22"/>
                <w:szCs w:val="22"/>
              </w:rPr>
              <w:t>Целевой показатель:</w:t>
            </w:r>
          </w:p>
        </w:tc>
      </w:tr>
      <w:tr w:rsidR="000D5E3F" w:rsidRPr="004067A9" w14:paraId="1B2CE918" w14:textId="77777777" w:rsidTr="00693776">
        <w:tc>
          <w:tcPr>
            <w:tcW w:w="623" w:type="dxa"/>
          </w:tcPr>
          <w:p w14:paraId="5CC93CE8" w14:textId="77777777" w:rsidR="000D5E3F" w:rsidRPr="004067A9" w:rsidRDefault="000D5E3F" w:rsidP="000D5E3F">
            <w:pPr>
              <w:jc w:val="center"/>
            </w:pPr>
            <w:r w:rsidRPr="004067A9">
              <w:rPr>
                <w:sz w:val="22"/>
                <w:szCs w:val="22"/>
              </w:rPr>
              <w:t>1.1</w:t>
            </w:r>
          </w:p>
        </w:tc>
        <w:tc>
          <w:tcPr>
            <w:tcW w:w="41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27882" w14:textId="77777777" w:rsidR="000D5E3F" w:rsidRPr="004067A9" w:rsidRDefault="000D5E3F" w:rsidP="000D5E3F">
            <w:pPr>
              <w:pStyle w:val="1ff"/>
              <w:widowControl w:val="0"/>
              <w:rPr>
                <w:rFonts w:ascii="Times New Roman" w:hAnsi="Times New Roman" w:cs="Times New Roman"/>
              </w:rPr>
            </w:pPr>
            <w:r w:rsidRPr="004067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Доля родителей, получающих компенсацию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к общему </w:t>
            </w:r>
            <w:r w:rsidRPr="004067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числу родителей, обратившихся за компенсацией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5E01A" w14:textId="77777777" w:rsidR="000D5E3F" w:rsidRPr="004067A9" w:rsidRDefault="000D5E3F" w:rsidP="000D5E3F">
            <w:pPr>
              <w:pStyle w:val="1ff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067A9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%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32D39" w14:textId="77777777" w:rsidR="000D5E3F" w:rsidRPr="004067A9" w:rsidRDefault="000D5E3F" w:rsidP="000D5E3F">
            <w:pPr>
              <w:pStyle w:val="1ff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067A9">
              <w:rPr>
                <w:rFonts w:ascii="Times New Roman" w:hAnsi="Times New Roman" w:cs="Times New Roman"/>
                <w:sz w:val="18"/>
                <w:szCs w:val="20"/>
              </w:rPr>
              <w:t>95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AAD24" w14:textId="77777777" w:rsidR="000D5E3F" w:rsidRPr="0059114E" w:rsidRDefault="0059114E" w:rsidP="000D5E3F">
            <w:pPr>
              <w:pStyle w:val="1ff"/>
              <w:widowControl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59114E">
              <w:rPr>
                <w:rFonts w:ascii="Times New Roman" w:hAnsi="Times New Roman" w:cs="Times New Roman"/>
                <w:sz w:val="18"/>
              </w:rPr>
              <w:t>81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0F1DB" w14:textId="77777777" w:rsidR="000D5E3F" w:rsidRPr="0059114E" w:rsidRDefault="0059114E" w:rsidP="000D5E3F">
            <w:pPr>
              <w:pStyle w:val="1ff"/>
              <w:widowControl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59114E">
              <w:rPr>
                <w:rFonts w:ascii="Times New Roman" w:hAnsi="Times New Roman" w:cs="Times New Roman"/>
                <w:sz w:val="18"/>
              </w:rPr>
              <w:t>81</w:t>
            </w:r>
          </w:p>
        </w:tc>
        <w:tc>
          <w:tcPr>
            <w:tcW w:w="1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B25BD" w14:textId="77777777" w:rsidR="000D5E3F" w:rsidRPr="0059114E" w:rsidRDefault="0059114E" w:rsidP="000D5E3F">
            <w:pPr>
              <w:pStyle w:val="1ff"/>
              <w:widowControl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59114E">
              <w:rPr>
                <w:rFonts w:ascii="Times New Roman" w:hAnsi="Times New Roman" w:cs="Times New Roman"/>
                <w:sz w:val="18"/>
              </w:rPr>
              <w:t>81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3B2ED" w14:textId="77777777" w:rsidR="000D5E3F" w:rsidRPr="0059114E" w:rsidRDefault="0059114E" w:rsidP="000D5E3F">
            <w:pPr>
              <w:pStyle w:val="1ff"/>
              <w:widowControl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59114E">
              <w:rPr>
                <w:rFonts w:ascii="Times New Roman" w:hAnsi="Times New Roman" w:cs="Times New Roman"/>
                <w:sz w:val="18"/>
              </w:rPr>
              <w:t>81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42430" w14:textId="77777777" w:rsidR="000D5E3F" w:rsidRPr="0059114E" w:rsidRDefault="0059114E" w:rsidP="000D5E3F">
            <w:pPr>
              <w:pStyle w:val="1ff"/>
              <w:widowControl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59114E">
              <w:rPr>
                <w:rFonts w:ascii="Times New Roman" w:hAnsi="Times New Roman" w:cs="Times New Roman"/>
                <w:sz w:val="18"/>
              </w:rPr>
              <w:t>81</w:t>
            </w: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D031B" w14:textId="77777777" w:rsidR="000D5E3F" w:rsidRPr="0059114E" w:rsidRDefault="0059114E" w:rsidP="000D5E3F">
            <w:pPr>
              <w:pStyle w:val="1ff"/>
              <w:widowControl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59114E">
              <w:rPr>
                <w:rFonts w:ascii="Times New Roman" w:hAnsi="Times New Roman" w:cs="Times New Roman"/>
                <w:sz w:val="18"/>
              </w:rPr>
              <w:t>81</w:t>
            </w:r>
          </w:p>
        </w:tc>
      </w:tr>
      <w:tr w:rsidR="000D5E3F" w:rsidRPr="004067A9" w14:paraId="32BD83BF" w14:textId="77777777" w:rsidTr="00693776">
        <w:trPr>
          <w:trHeight w:val="307"/>
        </w:trPr>
        <w:tc>
          <w:tcPr>
            <w:tcW w:w="15309" w:type="dxa"/>
            <w:gridSpan w:val="19"/>
            <w:shd w:val="clear" w:color="auto" w:fill="auto"/>
          </w:tcPr>
          <w:p w14:paraId="24F6FFBC" w14:textId="77777777" w:rsidR="000D5E3F" w:rsidRPr="004067A9" w:rsidRDefault="000D5E3F" w:rsidP="000D5E3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1.2</w:t>
            </w:r>
            <w:r w:rsidRPr="004067A9">
              <w:rPr>
                <w:b/>
                <w:sz w:val="22"/>
                <w:szCs w:val="22"/>
              </w:rPr>
              <w:t xml:space="preserve"> Мероприятие: </w:t>
            </w:r>
            <w:r w:rsidRPr="004067A9">
              <w:rPr>
                <w:sz w:val="22"/>
                <w:szCs w:val="22"/>
              </w:rPr>
              <w:t>ежегодная встреча медалистов с главой района</w:t>
            </w:r>
          </w:p>
        </w:tc>
      </w:tr>
      <w:tr w:rsidR="000D5E3F" w:rsidRPr="004067A9" w14:paraId="1F79C8EA" w14:textId="77777777" w:rsidTr="00693776">
        <w:tc>
          <w:tcPr>
            <w:tcW w:w="15309" w:type="dxa"/>
            <w:gridSpan w:val="19"/>
            <w:shd w:val="clear" w:color="auto" w:fill="auto"/>
          </w:tcPr>
          <w:p w14:paraId="2B7415EC" w14:textId="77777777" w:rsidR="000D5E3F" w:rsidRPr="004067A9" w:rsidRDefault="000D5E3F" w:rsidP="000D5E3F">
            <w:pPr>
              <w:rPr>
                <w:b/>
              </w:rPr>
            </w:pPr>
            <w:r w:rsidRPr="004067A9">
              <w:rPr>
                <w:b/>
                <w:sz w:val="22"/>
                <w:szCs w:val="22"/>
              </w:rPr>
              <w:t>Целевой показатель:</w:t>
            </w:r>
          </w:p>
        </w:tc>
      </w:tr>
      <w:tr w:rsidR="000D5E3F" w:rsidRPr="004067A9" w14:paraId="1C02E337" w14:textId="77777777" w:rsidTr="00693776">
        <w:tc>
          <w:tcPr>
            <w:tcW w:w="623" w:type="dxa"/>
          </w:tcPr>
          <w:p w14:paraId="1E1D8C1B" w14:textId="77777777" w:rsidR="000D5E3F" w:rsidRPr="004067A9" w:rsidRDefault="000D5E3F" w:rsidP="000D5E3F">
            <w:pPr>
              <w:jc w:val="center"/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4AC24" w14:textId="77777777" w:rsidR="000D5E3F" w:rsidRPr="004067A9" w:rsidRDefault="000D5E3F" w:rsidP="000D5E3F">
            <w:pPr>
              <w:pStyle w:val="affd"/>
              <w:rPr>
                <w:rFonts w:ascii="Times New Roman" w:hAnsi="Times New Roman" w:cs="Times New Roman"/>
                <w:sz w:val="18"/>
                <w:szCs w:val="18"/>
              </w:rPr>
            </w:pPr>
            <w:r w:rsidRPr="004067A9">
              <w:rPr>
                <w:rFonts w:ascii="Times New Roman" w:hAnsi="Times New Roman" w:cs="Times New Roman"/>
                <w:sz w:val="18"/>
                <w:szCs w:val="18"/>
              </w:rPr>
              <w:t>Доля выпускников общеобразовательных организаций Слободского района, получивших стипендию «За успехи в учении», в общей численности выпускников, награжденных медалями «За успехи в учении»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CD418" w14:textId="77777777" w:rsidR="000D5E3F" w:rsidRPr="004067A9" w:rsidRDefault="000D5E3F" w:rsidP="000D5E3F">
            <w:pPr>
              <w:pStyle w:val="affd"/>
              <w:jc w:val="center"/>
              <w:rPr>
                <w:rFonts w:ascii="Times New Roman" w:hAnsi="Times New Roman" w:cs="Times New Roman"/>
                <w:sz w:val="18"/>
              </w:rPr>
            </w:pPr>
            <w:r w:rsidRPr="004067A9">
              <w:rPr>
                <w:rFonts w:ascii="Times New Roman" w:hAnsi="Times New Roman" w:cs="Times New Roman"/>
                <w:sz w:val="18"/>
              </w:rPr>
              <w:t>%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16FAB" w14:textId="77777777" w:rsidR="000D5E3F" w:rsidRPr="004067A9" w:rsidRDefault="000D5E3F" w:rsidP="000D5E3F">
            <w:pPr>
              <w:pStyle w:val="affd"/>
              <w:jc w:val="center"/>
              <w:rPr>
                <w:rFonts w:ascii="Times New Roman" w:hAnsi="Times New Roman" w:cs="Times New Roman"/>
                <w:sz w:val="18"/>
              </w:rPr>
            </w:pPr>
            <w:r w:rsidRPr="004067A9">
              <w:rPr>
                <w:rFonts w:ascii="Times New Roman" w:hAnsi="Times New Roman" w:cs="Times New Roman"/>
                <w:sz w:val="18"/>
              </w:rPr>
              <w:t>100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5A984" w14:textId="77777777" w:rsidR="000D5E3F" w:rsidRPr="004067A9" w:rsidRDefault="000D5E3F" w:rsidP="000D5E3F">
            <w:pPr>
              <w:pStyle w:val="affd"/>
              <w:jc w:val="center"/>
              <w:rPr>
                <w:rFonts w:ascii="Times New Roman" w:hAnsi="Times New Roman" w:cs="Times New Roman"/>
                <w:sz w:val="18"/>
              </w:rPr>
            </w:pPr>
            <w:r w:rsidRPr="004067A9">
              <w:rPr>
                <w:rFonts w:ascii="Times New Roman" w:hAnsi="Times New Roman" w:cs="Times New Roman"/>
                <w:sz w:val="18"/>
              </w:rPr>
              <w:t>100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2835" w14:textId="77777777" w:rsidR="000D5E3F" w:rsidRPr="004067A9" w:rsidRDefault="000D5E3F" w:rsidP="000D5E3F">
            <w:pPr>
              <w:pStyle w:val="affd"/>
              <w:jc w:val="center"/>
              <w:rPr>
                <w:rFonts w:ascii="Times New Roman" w:hAnsi="Times New Roman" w:cs="Times New Roman"/>
                <w:sz w:val="18"/>
              </w:rPr>
            </w:pPr>
            <w:r w:rsidRPr="004067A9">
              <w:rPr>
                <w:rFonts w:ascii="Times New Roman" w:hAnsi="Times New Roman" w:cs="Times New Roman"/>
                <w:sz w:val="18"/>
              </w:rPr>
              <w:t>100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471BE" w14:textId="77777777" w:rsidR="000D5E3F" w:rsidRPr="004067A9" w:rsidRDefault="000D5E3F" w:rsidP="000D5E3F">
            <w:pPr>
              <w:pStyle w:val="affd"/>
              <w:jc w:val="center"/>
              <w:rPr>
                <w:rFonts w:ascii="Times New Roman" w:hAnsi="Times New Roman" w:cs="Times New Roman"/>
                <w:sz w:val="18"/>
              </w:rPr>
            </w:pPr>
            <w:r w:rsidRPr="004067A9">
              <w:rPr>
                <w:rFonts w:ascii="Times New Roman" w:hAnsi="Times New Roman" w:cs="Times New Roman"/>
                <w:sz w:val="18"/>
              </w:rPr>
              <w:t>100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3C7F" w14:textId="77777777" w:rsidR="000D5E3F" w:rsidRPr="004067A9" w:rsidRDefault="000D5E3F" w:rsidP="000D5E3F">
            <w:pPr>
              <w:pStyle w:val="affd"/>
              <w:jc w:val="center"/>
              <w:rPr>
                <w:rFonts w:ascii="Times New Roman" w:hAnsi="Times New Roman" w:cs="Times New Roman"/>
                <w:sz w:val="18"/>
              </w:rPr>
            </w:pPr>
            <w:r w:rsidRPr="004067A9">
              <w:rPr>
                <w:rFonts w:ascii="Times New Roman" w:hAnsi="Times New Roman" w:cs="Times New Roman"/>
                <w:sz w:val="18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9AFFF" w14:textId="77777777" w:rsidR="000D5E3F" w:rsidRPr="004067A9" w:rsidRDefault="000D5E3F" w:rsidP="000D5E3F">
            <w:pPr>
              <w:pStyle w:val="affd"/>
              <w:jc w:val="center"/>
              <w:rPr>
                <w:rFonts w:ascii="Times New Roman" w:hAnsi="Times New Roman" w:cs="Times New Roman"/>
                <w:sz w:val="18"/>
              </w:rPr>
            </w:pPr>
            <w:r w:rsidRPr="004067A9">
              <w:rPr>
                <w:rFonts w:ascii="Times New Roman" w:hAnsi="Times New Roman" w:cs="Times New Roman"/>
                <w:sz w:val="18"/>
              </w:rPr>
              <w:t>100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BE01" w14:textId="77777777" w:rsidR="000D5E3F" w:rsidRPr="004067A9" w:rsidRDefault="000D5E3F" w:rsidP="000D5E3F">
            <w:pPr>
              <w:pStyle w:val="affd"/>
              <w:jc w:val="center"/>
              <w:rPr>
                <w:rFonts w:ascii="Times New Roman" w:hAnsi="Times New Roman" w:cs="Times New Roman"/>
                <w:sz w:val="18"/>
              </w:rPr>
            </w:pPr>
            <w:r w:rsidRPr="004067A9">
              <w:rPr>
                <w:rFonts w:ascii="Times New Roman" w:hAnsi="Times New Roman" w:cs="Times New Roman"/>
                <w:sz w:val="18"/>
              </w:rPr>
              <w:t>100</w:t>
            </w:r>
          </w:p>
        </w:tc>
      </w:tr>
      <w:tr w:rsidR="000D5E3F" w:rsidRPr="004067A9" w14:paraId="0A21A4C4" w14:textId="77777777" w:rsidTr="00693776">
        <w:trPr>
          <w:trHeight w:val="307"/>
        </w:trPr>
        <w:tc>
          <w:tcPr>
            <w:tcW w:w="15309" w:type="dxa"/>
            <w:gridSpan w:val="19"/>
            <w:shd w:val="clear" w:color="auto" w:fill="auto"/>
          </w:tcPr>
          <w:p w14:paraId="35D366F5" w14:textId="77777777" w:rsidR="000D5E3F" w:rsidRPr="004067A9" w:rsidRDefault="000D5E3F" w:rsidP="000D5E3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4067A9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3</w:t>
            </w:r>
            <w:r w:rsidRPr="004067A9">
              <w:rPr>
                <w:b/>
                <w:sz w:val="22"/>
                <w:szCs w:val="22"/>
              </w:rPr>
              <w:t xml:space="preserve"> Мероприятие: </w:t>
            </w:r>
            <w:r w:rsidRPr="004067A9">
              <w:rPr>
                <w:sz w:val="22"/>
                <w:szCs w:val="22"/>
              </w:rPr>
              <w:t>проведение муниципальных конкурсов</w:t>
            </w:r>
          </w:p>
        </w:tc>
      </w:tr>
      <w:tr w:rsidR="000D5E3F" w:rsidRPr="004067A9" w14:paraId="5F6269D4" w14:textId="77777777" w:rsidTr="00693776">
        <w:tc>
          <w:tcPr>
            <w:tcW w:w="15309" w:type="dxa"/>
            <w:gridSpan w:val="19"/>
            <w:shd w:val="clear" w:color="auto" w:fill="auto"/>
          </w:tcPr>
          <w:p w14:paraId="47BAABEC" w14:textId="77777777" w:rsidR="000D5E3F" w:rsidRPr="004067A9" w:rsidRDefault="000D5E3F" w:rsidP="000D5E3F">
            <w:pPr>
              <w:rPr>
                <w:b/>
              </w:rPr>
            </w:pPr>
            <w:r w:rsidRPr="004067A9">
              <w:rPr>
                <w:b/>
                <w:sz w:val="22"/>
                <w:szCs w:val="22"/>
              </w:rPr>
              <w:t>Целевой показатель:</w:t>
            </w:r>
          </w:p>
        </w:tc>
      </w:tr>
      <w:tr w:rsidR="000D5E3F" w:rsidRPr="004067A9" w14:paraId="40023F77" w14:textId="77777777" w:rsidTr="00693776">
        <w:tc>
          <w:tcPr>
            <w:tcW w:w="623" w:type="dxa"/>
          </w:tcPr>
          <w:p w14:paraId="5D82D5D6" w14:textId="77777777" w:rsidR="000D5E3F" w:rsidRPr="004067A9" w:rsidRDefault="000D5E3F" w:rsidP="000D5E3F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Pr="004067A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25B30" w14:textId="77777777" w:rsidR="000D5E3F" w:rsidRPr="004067A9" w:rsidRDefault="000D5E3F" w:rsidP="000D5E3F">
            <w:pPr>
              <w:pStyle w:val="affd"/>
              <w:rPr>
                <w:rFonts w:ascii="Times New Roman" w:hAnsi="Times New Roman" w:cs="Times New Roman"/>
                <w:sz w:val="18"/>
                <w:szCs w:val="18"/>
              </w:rPr>
            </w:pPr>
            <w:r w:rsidRPr="004067A9">
              <w:rPr>
                <w:rFonts w:ascii="Times New Roman" w:hAnsi="Times New Roman" w:cs="Times New Roman"/>
                <w:sz w:val="18"/>
                <w:szCs w:val="18"/>
              </w:rPr>
              <w:t>Количество проведенных конкурсов, фестивалей муниципального уровня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14896" w14:textId="77777777" w:rsidR="000D5E3F" w:rsidRPr="004067A9" w:rsidRDefault="000D5E3F" w:rsidP="000D5E3F">
            <w:pPr>
              <w:pStyle w:val="affd"/>
              <w:jc w:val="center"/>
              <w:rPr>
                <w:rFonts w:ascii="Times New Roman" w:hAnsi="Times New Roman" w:cs="Times New Roman"/>
                <w:sz w:val="18"/>
              </w:rPr>
            </w:pPr>
            <w:r w:rsidRPr="004067A9">
              <w:rPr>
                <w:rFonts w:ascii="Times New Roman" w:hAnsi="Times New Roman" w:cs="Times New Roman"/>
                <w:sz w:val="18"/>
              </w:rPr>
              <w:t>единиц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A579E" w14:textId="77777777" w:rsidR="000D5E3F" w:rsidRPr="004067A9" w:rsidRDefault="000D5E3F" w:rsidP="000D5E3F">
            <w:pPr>
              <w:pStyle w:val="affd"/>
              <w:jc w:val="center"/>
              <w:rPr>
                <w:rFonts w:ascii="Times New Roman" w:hAnsi="Times New Roman" w:cs="Times New Roman"/>
                <w:sz w:val="18"/>
              </w:rPr>
            </w:pPr>
            <w:r w:rsidRPr="004067A9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019EC" w14:textId="77777777" w:rsidR="000D5E3F" w:rsidRPr="004067A9" w:rsidRDefault="000D5E3F" w:rsidP="000D5E3F">
            <w:pPr>
              <w:pStyle w:val="affd"/>
              <w:jc w:val="center"/>
              <w:rPr>
                <w:rFonts w:ascii="Times New Roman" w:hAnsi="Times New Roman" w:cs="Times New Roman"/>
                <w:sz w:val="18"/>
              </w:rPr>
            </w:pPr>
            <w:r w:rsidRPr="004067A9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3E2F" w14:textId="77777777" w:rsidR="000D5E3F" w:rsidRPr="004067A9" w:rsidRDefault="000D5E3F" w:rsidP="000D5E3F">
            <w:pPr>
              <w:pStyle w:val="affd"/>
              <w:jc w:val="center"/>
              <w:rPr>
                <w:rFonts w:ascii="Times New Roman" w:hAnsi="Times New Roman" w:cs="Times New Roman"/>
                <w:sz w:val="18"/>
              </w:rPr>
            </w:pPr>
            <w:r w:rsidRPr="004067A9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18DE8" w14:textId="77777777" w:rsidR="000D5E3F" w:rsidRPr="004067A9" w:rsidRDefault="000D5E3F" w:rsidP="000D5E3F">
            <w:pPr>
              <w:pStyle w:val="affd"/>
              <w:jc w:val="center"/>
              <w:rPr>
                <w:rFonts w:ascii="Times New Roman" w:hAnsi="Times New Roman" w:cs="Times New Roman"/>
                <w:sz w:val="18"/>
              </w:rPr>
            </w:pPr>
            <w:r w:rsidRPr="004067A9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C86F" w14:textId="77777777" w:rsidR="000D5E3F" w:rsidRPr="004067A9" w:rsidRDefault="000D5E3F" w:rsidP="000D5E3F">
            <w:pPr>
              <w:pStyle w:val="affd"/>
              <w:jc w:val="center"/>
              <w:rPr>
                <w:rFonts w:ascii="Times New Roman" w:hAnsi="Times New Roman" w:cs="Times New Roman"/>
                <w:sz w:val="18"/>
              </w:rPr>
            </w:pPr>
            <w:r w:rsidRPr="004067A9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F2B48" w14:textId="77777777" w:rsidR="000D5E3F" w:rsidRPr="004067A9" w:rsidRDefault="000D5E3F" w:rsidP="000D5E3F">
            <w:pPr>
              <w:pStyle w:val="affd"/>
              <w:jc w:val="center"/>
              <w:rPr>
                <w:rFonts w:ascii="Times New Roman" w:hAnsi="Times New Roman" w:cs="Times New Roman"/>
                <w:sz w:val="18"/>
              </w:rPr>
            </w:pPr>
            <w:r w:rsidRPr="004067A9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44A6" w14:textId="77777777" w:rsidR="000D5E3F" w:rsidRPr="004067A9" w:rsidRDefault="000D5E3F" w:rsidP="000D5E3F">
            <w:pPr>
              <w:pStyle w:val="affd"/>
              <w:jc w:val="center"/>
              <w:rPr>
                <w:rFonts w:ascii="Times New Roman" w:hAnsi="Times New Roman" w:cs="Times New Roman"/>
                <w:sz w:val="18"/>
              </w:rPr>
            </w:pPr>
            <w:r w:rsidRPr="004067A9">
              <w:rPr>
                <w:rFonts w:ascii="Times New Roman" w:hAnsi="Times New Roman" w:cs="Times New Roman"/>
                <w:sz w:val="18"/>
              </w:rPr>
              <w:t>4</w:t>
            </w:r>
          </w:p>
        </w:tc>
      </w:tr>
      <w:tr w:rsidR="000D5E3F" w:rsidRPr="004067A9" w14:paraId="6C4DBE0B" w14:textId="77777777" w:rsidTr="00693776">
        <w:tc>
          <w:tcPr>
            <w:tcW w:w="15309" w:type="dxa"/>
            <w:gridSpan w:val="19"/>
            <w:shd w:val="clear" w:color="auto" w:fill="auto"/>
          </w:tcPr>
          <w:p w14:paraId="314983B0" w14:textId="77777777" w:rsidR="000D5E3F" w:rsidRPr="004067A9" w:rsidRDefault="000D5E3F" w:rsidP="000D5E3F">
            <w:pPr>
              <w:rPr>
                <w:b/>
              </w:rPr>
            </w:pPr>
            <w:r w:rsidRPr="004067A9">
              <w:rPr>
                <w:b/>
                <w:sz w:val="22"/>
                <w:szCs w:val="22"/>
              </w:rPr>
              <w:t>1.</w:t>
            </w:r>
            <w:r w:rsidR="004712D8">
              <w:rPr>
                <w:b/>
                <w:sz w:val="22"/>
                <w:szCs w:val="22"/>
              </w:rPr>
              <w:t>4</w:t>
            </w:r>
            <w:r w:rsidRPr="004067A9">
              <w:rPr>
                <w:b/>
                <w:sz w:val="22"/>
                <w:szCs w:val="22"/>
              </w:rPr>
              <w:t xml:space="preserve"> Мероприятие: </w:t>
            </w:r>
            <w:r w:rsidR="00FB6DFB">
              <w:rPr>
                <w:b/>
                <w:sz w:val="22"/>
                <w:szCs w:val="22"/>
              </w:rPr>
              <w:t>Р</w:t>
            </w:r>
            <w:r w:rsidR="00FB6DFB" w:rsidRPr="00FB6DFB">
              <w:rPr>
                <w:sz w:val="22"/>
                <w:szCs w:val="22"/>
              </w:rPr>
              <w:t>еализованы мероприятия по модернизации школьных систем образования, предусматривающие капитальный ремонт и оборудование зданий общеобразовательных организаций (Капитальный ремонт здания Муниципального казенного общеобразовательного учреждения средняя общеобразовательная школа д. Шихово Слободского района Кировской области с оснащением)</w:t>
            </w:r>
          </w:p>
        </w:tc>
      </w:tr>
      <w:tr w:rsidR="000D5E3F" w:rsidRPr="004067A9" w14:paraId="48C5FB74" w14:textId="77777777" w:rsidTr="00693776">
        <w:tc>
          <w:tcPr>
            <w:tcW w:w="15309" w:type="dxa"/>
            <w:gridSpan w:val="19"/>
            <w:shd w:val="clear" w:color="auto" w:fill="auto"/>
          </w:tcPr>
          <w:p w14:paraId="7D80944B" w14:textId="77777777" w:rsidR="000D5E3F" w:rsidRPr="004067A9" w:rsidRDefault="000D5E3F" w:rsidP="000D5E3F">
            <w:pPr>
              <w:rPr>
                <w:b/>
              </w:rPr>
            </w:pPr>
            <w:r w:rsidRPr="004067A9">
              <w:rPr>
                <w:b/>
                <w:sz w:val="22"/>
                <w:szCs w:val="22"/>
              </w:rPr>
              <w:t>Целевой показатель:</w:t>
            </w:r>
          </w:p>
        </w:tc>
      </w:tr>
      <w:tr w:rsidR="000D5E3F" w:rsidRPr="004067A9" w14:paraId="74AA2987" w14:textId="77777777" w:rsidTr="00693776">
        <w:trPr>
          <w:trHeight w:val="168"/>
        </w:trPr>
        <w:tc>
          <w:tcPr>
            <w:tcW w:w="623" w:type="dxa"/>
          </w:tcPr>
          <w:p w14:paraId="6E4C74DE" w14:textId="77777777" w:rsidR="000D5E3F" w:rsidRPr="004067A9" w:rsidRDefault="000D5E3F" w:rsidP="000D5E3F">
            <w:pPr>
              <w:jc w:val="center"/>
              <w:rPr>
                <w:sz w:val="22"/>
                <w:szCs w:val="22"/>
              </w:rPr>
            </w:pPr>
            <w:r w:rsidRPr="004067A9">
              <w:rPr>
                <w:sz w:val="22"/>
                <w:szCs w:val="22"/>
              </w:rPr>
              <w:t>1.</w:t>
            </w:r>
            <w:r w:rsidR="004712D8">
              <w:rPr>
                <w:sz w:val="22"/>
                <w:szCs w:val="22"/>
              </w:rPr>
              <w:t>4</w:t>
            </w: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C5FCA" w14:textId="77777777" w:rsidR="000D5E3F" w:rsidRPr="004067A9" w:rsidRDefault="008B6249" w:rsidP="000D5E3F">
            <w:pPr>
              <w:pStyle w:val="affd"/>
              <w:rPr>
                <w:rFonts w:ascii="Times New Roman" w:hAnsi="Times New Roman" w:cs="Times New Roman"/>
                <w:sz w:val="18"/>
                <w:szCs w:val="18"/>
              </w:rPr>
            </w:pPr>
            <w:r w:rsidRPr="008B6249">
              <w:rPr>
                <w:rFonts w:ascii="Times New Roman" w:hAnsi="Times New Roman" w:cs="Times New Roman"/>
                <w:sz w:val="18"/>
                <w:szCs w:val="18"/>
              </w:rPr>
              <w:t>Реализованы мероприятия по модернизации школьных систем образования, предусматривающие капитальный ремонт и оборудование зданий общеобразовательных организаций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374AA" w14:textId="77777777" w:rsidR="000D5E3F" w:rsidRPr="004067A9" w:rsidRDefault="0041553B" w:rsidP="000D5E3F">
            <w:pPr>
              <w:pStyle w:val="affd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объект</w:t>
            </w:r>
          </w:p>
        </w:tc>
        <w:tc>
          <w:tcPr>
            <w:tcW w:w="1284" w:type="dxa"/>
            <w:gridSpan w:val="2"/>
            <w:shd w:val="clear" w:color="auto" w:fill="auto"/>
          </w:tcPr>
          <w:p w14:paraId="557F8502" w14:textId="77777777" w:rsidR="000D5E3F" w:rsidRPr="004067A9" w:rsidRDefault="000D5E3F" w:rsidP="000D5E3F">
            <w:pPr>
              <w:pStyle w:val="affd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х</w:t>
            </w:r>
          </w:p>
        </w:tc>
        <w:tc>
          <w:tcPr>
            <w:tcW w:w="1139" w:type="dxa"/>
            <w:gridSpan w:val="2"/>
            <w:shd w:val="clear" w:color="auto" w:fill="auto"/>
          </w:tcPr>
          <w:p w14:paraId="181E8342" w14:textId="77777777" w:rsidR="000D5E3F" w:rsidRPr="004067A9" w:rsidRDefault="0041553B" w:rsidP="000D5E3F">
            <w:pPr>
              <w:pStyle w:val="affd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279" w:type="dxa"/>
            <w:gridSpan w:val="2"/>
          </w:tcPr>
          <w:p w14:paraId="659E332C" w14:textId="77777777" w:rsidR="000D5E3F" w:rsidRPr="004067A9" w:rsidRDefault="00FB6DFB" w:rsidP="000D5E3F">
            <w:pPr>
              <w:pStyle w:val="affd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х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01AB" w14:textId="77777777" w:rsidR="000D5E3F" w:rsidRPr="004067A9" w:rsidRDefault="00FB6DFB" w:rsidP="000D5E3F">
            <w:pPr>
              <w:pStyle w:val="affd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х</w:t>
            </w:r>
          </w:p>
        </w:tc>
        <w:tc>
          <w:tcPr>
            <w:tcW w:w="1346" w:type="dxa"/>
          </w:tcPr>
          <w:p w14:paraId="7732B910" w14:textId="77777777" w:rsidR="000D5E3F" w:rsidRPr="004067A9" w:rsidRDefault="000D5E3F" w:rsidP="000D5E3F">
            <w:pPr>
              <w:pStyle w:val="affd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х</w:t>
            </w:r>
          </w:p>
        </w:tc>
        <w:tc>
          <w:tcPr>
            <w:tcW w:w="1418" w:type="dxa"/>
            <w:gridSpan w:val="2"/>
          </w:tcPr>
          <w:p w14:paraId="6FF280A3" w14:textId="77777777" w:rsidR="000D5E3F" w:rsidRPr="000A0BB5" w:rsidRDefault="000D5E3F" w:rsidP="000D5E3F">
            <w:pPr>
              <w:jc w:val="center"/>
              <w:rPr>
                <w:sz w:val="18"/>
                <w:szCs w:val="18"/>
              </w:rPr>
            </w:pPr>
            <w:r w:rsidRPr="000A0BB5">
              <w:rPr>
                <w:sz w:val="18"/>
                <w:szCs w:val="18"/>
              </w:rPr>
              <w:t>х</w:t>
            </w:r>
          </w:p>
        </w:tc>
        <w:tc>
          <w:tcPr>
            <w:tcW w:w="1451" w:type="dxa"/>
            <w:gridSpan w:val="2"/>
          </w:tcPr>
          <w:p w14:paraId="453DF343" w14:textId="77777777" w:rsidR="000D5E3F" w:rsidRPr="000A0BB5" w:rsidRDefault="000D5E3F" w:rsidP="000D5E3F">
            <w:pPr>
              <w:jc w:val="center"/>
              <w:rPr>
                <w:sz w:val="18"/>
                <w:szCs w:val="18"/>
              </w:rPr>
            </w:pPr>
            <w:r w:rsidRPr="000A0BB5">
              <w:rPr>
                <w:sz w:val="18"/>
                <w:szCs w:val="18"/>
              </w:rPr>
              <w:t>х</w:t>
            </w:r>
          </w:p>
        </w:tc>
      </w:tr>
      <w:tr w:rsidR="00693776" w:rsidRPr="00B04A7B" w14:paraId="34965066" w14:textId="77777777" w:rsidTr="00693776">
        <w:tc>
          <w:tcPr>
            <w:tcW w:w="15309" w:type="dxa"/>
            <w:gridSpan w:val="19"/>
            <w:shd w:val="clear" w:color="auto" w:fill="auto"/>
          </w:tcPr>
          <w:p w14:paraId="3F08183A" w14:textId="77777777" w:rsidR="00693776" w:rsidRPr="00693776" w:rsidRDefault="00693776" w:rsidP="00693776">
            <w:pPr>
              <w:rPr>
                <w:b/>
                <w:sz w:val="22"/>
              </w:rPr>
            </w:pPr>
            <w:r w:rsidRPr="00693776">
              <w:rPr>
                <w:b/>
                <w:sz w:val="22"/>
              </w:rPr>
              <w:t xml:space="preserve">1.4.1 Мероприятие: </w:t>
            </w:r>
            <w:r w:rsidRPr="00693776">
              <w:rPr>
                <w:sz w:val="22"/>
              </w:rPr>
              <w:t>Реализованы мероприятия по модернизации школьных систем образования (Обеспечена антитеррористическая защищенность объекта Муниципального казенного общеобразовательного учреждения средняя общеобразовательная школа д. Шихово Слободского района Кировской области)</w:t>
            </w:r>
          </w:p>
        </w:tc>
      </w:tr>
      <w:tr w:rsidR="00693776" w:rsidRPr="00B04A7B" w14:paraId="118E8F23" w14:textId="77777777" w:rsidTr="00693776">
        <w:tc>
          <w:tcPr>
            <w:tcW w:w="15309" w:type="dxa"/>
            <w:gridSpan w:val="19"/>
            <w:shd w:val="clear" w:color="auto" w:fill="auto"/>
          </w:tcPr>
          <w:p w14:paraId="05971F0B" w14:textId="77777777" w:rsidR="00693776" w:rsidRPr="00B04A7B" w:rsidRDefault="00693776" w:rsidP="00693776">
            <w:pPr>
              <w:rPr>
                <w:b/>
              </w:rPr>
            </w:pPr>
            <w:r w:rsidRPr="00B04A7B">
              <w:rPr>
                <w:b/>
              </w:rPr>
              <w:t>Целевой показатель:</w:t>
            </w:r>
          </w:p>
        </w:tc>
      </w:tr>
      <w:tr w:rsidR="00693776" w:rsidRPr="00B04A7B" w14:paraId="20177165" w14:textId="77777777" w:rsidTr="00693776">
        <w:tblPrEx>
          <w:tblLook w:val="01E0" w:firstRow="1" w:lastRow="1" w:firstColumn="1" w:lastColumn="1" w:noHBand="0" w:noVBand="0"/>
        </w:tblPrEx>
        <w:trPr>
          <w:trHeight w:val="433"/>
        </w:trPr>
        <w:tc>
          <w:tcPr>
            <w:tcW w:w="709" w:type="dxa"/>
            <w:gridSpan w:val="2"/>
          </w:tcPr>
          <w:p w14:paraId="2515F6A7" w14:textId="77777777" w:rsidR="00693776" w:rsidRPr="00B04A7B" w:rsidRDefault="00693776" w:rsidP="00693776">
            <w:pPr>
              <w:jc w:val="center"/>
            </w:pPr>
            <w:r w:rsidRPr="00B04A7B">
              <w:t>1.</w:t>
            </w:r>
            <w:r>
              <w:t>4.</w:t>
            </w:r>
            <w:r w:rsidR="0079024A"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41C57" w14:textId="77777777" w:rsidR="00693776" w:rsidRPr="00B04A7B" w:rsidRDefault="00693776" w:rsidP="00693776">
            <w:pPr>
              <w:pStyle w:val="affd"/>
              <w:rPr>
                <w:rFonts w:ascii="Times New Roman" w:hAnsi="Times New Roman" w:cs="Times New Roman"/>
                <w:sz w:val="18"/>
                <w:szCs w:val="18"/>
              </w:rPr>
            </w:pPr>
            <w:r w:rsidRPr="00817955">
              <w:rPr>
                <w:rFonts w:ascii="Times New Roman" w:hAnsi="Times New Roman" w:cs="Times New Roman"/>
                <w:sz w:val="18"/>
                <w:szCs w:val="18"/>
              </w:rPr>
              <w:t>Обеспечена антитеррористическая защищенность объектов муниципальных общеобразовательных организаций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00DDE" w14:textId="77777777" w:rsidR="00693776" w:rsidRPr="00B04A7B" w:rsidRDefault="00693776" w:rsidP="00693776">
            <w:pPr>
              <w:pStyle w:val="affd"/>
              <w:jc w:val="center"/>
              <w:rPr>
                <w:rFonts w:ascii="Times New Roman" w:hAnsi="Times New Roman" w:cs="Times New Roman"/>
                <w:sz w:val="18"/>
              </w:rPr>
            </w:pPr>
            <w:r w:rsidRPr="00B04A7B">
              <w:rPr>
                <w:rFonts w:ascii="Times New Roman" w:hAnsi="Times New Roman" w:cs="Times New Roman"/>
                <w:sz w:val="18"/>
              </w:rPr>
              <w:t>объект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E80FCCD" w14:textId="77777777" w:rsidR="00693776" w:rsidRPr="00B04A7B" w:rsidRDefault="00693776" w:rsidP="00693776">
            <w:pPr>
              <w:pStyle w:val="affd"/>
              <w:jc w:val="center"/>
              <w:rPr>
                <w:rFonts w:ascii="Times New Roman" w:hAnsi="Times New Roman" w:cs="Times New Roman"/>
                <w:sz w:val="18"/>
              </w:rPr>
            </w:pPr>
            <w:r w:rsidRPr="00B04A7B">
              <w:rPr>
                <w:rFonts w:ascii="Times New Roman" w:hAnsi="Times New Roman" w:cs="Times New Roman"/>
                <w:sz w:val="18"/>
              </w:rPr>
              <w:t>х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56F27C1" w14:textId="77777777" w:rsidR="00693776" w:rsidRPr="00B04A7B" w:rsidRDefault="00693776" w:rsidP="00693776">
            <w:pPr>
              <w:pStyle w:val="affd"/>
              <w:jc w:val="center"/>
              <w:rPr>
                <w:rFonts w:ascii="Times New Roman" w:hAnsi="Times New Roman" w:cs="Times New Roman"/>
                <w:sz w:val="18"/>
              </w:rPr>
            </w:pPr>
            <w:r w:rsidRPr="00B04A7B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276" w:type="dxa"/>
            <w:gridSpan w:val="2"/>
          </w:tcPr>
          <w:p w14:paraId="6454E470" w14:textId="77777777" w:rsidR="00693776" w:rsidRPr="00B04A7B" w:rsidRDefault="00693776" w:rsidP="00693776">
            <w:pPr>
              <w:pStyle w:val="affd"/>
              <w:jc w:val="center"/>
              <w:rPr>
                <w:rFonts w:ascii="Times New Roman" w:hAnsi="Times New Roman" w:cs="Times New Roman"/>
                <w:sz w:val="18"/>
              </w:rPr>
            </w:pPr>
            <w:r w:rsidRPr="00B04A7B">
              <w:rPr>
                <w:rFonts w:ascii="Times New Roman" w:hAnsi="Times New Roman" w:cs="Times New Roman"/>
                <w:sz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87E9" w14:textId="77777777" w:rsidR="00693776" w:rsidRPr="00B04A7B" w:rsidRDefault="00693776" w:rsidP="00693776">
            <w:pPr>
              <w:pStyle w:val="affd"/>
              <w:jc w:val="center"/>
              <w:rPr>
                <w:rFonts w:ascii="Times New Roman" w:hAnsi="Times New Roman" w:cs="Times New Roman"/>
                <w:sz w:val="18"/>
              </w:rPr>
            </w:pPr>
            <w:r w:rsidRPr="00B04A7B">
              <w:rPr>
                <w:rFonts w:ascii="Times New Roman" w:hAnsi="Times New Roman" w:cs="Times New Roman"/>
                <w:sz w:val="18"/>
              </w:rPr>
              <w:t>х</w:t>
            </w:r>
          </w:p>
        </w:tc>
        <w:tc>
          <w:tcPr>
            <w:tcW w:w="1417" w:type="dxa"/>
            <w:gridSpan w:val="3"/>
          </w:tcPr>
          <w:p w14:paraId="6C86CCB5" w14:textId="77777777" w:rsidR="00693776" w:rsidRPr="00B04A7B" w:rsidRDefault="00693776" w:rsidP="00693776">
            <w:pPr>
              <w:pStyle w:val="affd"/>
              <w:jc w:val="center"/>
              <w:rPr>
                <w:rFonts w:ascii="Times New Roman" w:hAnsi="Times New Roman" w:cs="Times New Roman"/>
                <w:sz w:val="18"/>
              </w:rPr>
            </w:pPr>
            <w:r w:rsidRPr="00B04A7B">
              <w:rPr>
                <w:rFonts w:ascii="Times New Roman" w:hAnsi="Times New Roman" w:cs="Times New Roman"/>
                <w:sz w:val="18"/>
              </w:rPr>
              <w:t>х</w:t>
            </w:r>
          </w:p>
        </w:tc>
        <w:tc>
          <w:tcPr>
            <w:tcW w:w="1418" w:type="dxa"/>
            <w:gridSpan w:val="2"/>
          </w:tcPr>
          <w:p w14:paraId="0A683E82" w14:textId="77777777" w:rsidR="00693776" w:rsidRPr="00B04A7B" w:rsidRDefault="00693776" w:rsidP="00693776">
            <w:pPr>
              <w:jc w:val="center"/>
              <w:rPr>
                <w:sz w:val="18"/>
                <w:szCs w:val="18"/>
              </w:rPr>
            </w:pPr>
            <w:r w:rsidRPr="00B04A7B">
              <w:rPr>
                <w:sz w:val="18"/>
                <w:szCs w:val="18"/>
              </w:rPr>
              <w:t>х</w:t>
            </w:r>
          </w:p>
        </w:tc>
        <w:tc>
          <w:tcPr>
            <w:tcW w:w="1417" w:type="dxa"/>
          </w:tcPr>
          <w:p w14:paraId="5C32B35A" w14:textId="77777777" w:rsidR="00693776" w:rsidRPr="00B04A7B" w:rsidRDefault="00693776" w:rsidP="00693776">
            <w:pPr>
              <w:jc w:val="center"/>
              <w:rPr>
                <w:sz w:val="18"/>
                <w:szCs w:val="18"/>
              </w:rPr>
            </w:pPr>
            <w:r w:rsidRPr="00B04A7B">
              <w:rPr>
                <w:sz w:val="18"/>
                <w:szCs w:val="18"/>
              </w:rPr>
              <w:t>х</w:t>
            </w:r>
          </w:p>
        </w:tc>
      </w:tr>
      <w:tr w:rsidR="00FB6DFB" w:rsidRPr="004067A9" w14:paraId="6555BF77" w14:textId="77777777" w:rsidTr="00693776">
        <w:tc>
          <w:tcPr>
            <w:tcW w:w="15309" w:type="dxa"/>
            <w:gridSpan w:val="19"/>
            <w:shd w:val="clear" w:color="auto" w:fill="auto"/>
          </w:tcPr>
          <w:p w14:paraId="3E65E02C" w14:textId="77777777" w:rsidR="00FB6DFB" w:rsidRPr="004067A9" w:rsidRDefault="00FB6DFB" w:rsidP="002A3DE2">
            <w:pPr>
              <w:rPr>
                <w:b/>
              </w:rPr>
            </w:pPr>
            <w:r w:rsidRPr="004067A9">
              <w:rPr>
                <w:b/>
                <w:sz w:val="22"/>
                <w:szCs w:val="22"/>
              </w:rPr>
              <w:t>1.</w:t>
            </w:r>
            <w:r w:rsidR="004712D8">
              <w:rPr>
                <w:b/>
                <w:sz w:val="22"/>
                <w:szCs w:val="22"/>
              </w:rPr>
              <w:t>5</w:t>
            </w:r>
            <w:r w:rsidRPr="004067A9">
              <w:rPr>
                <w:b/>
                <w:sz w:val="22"/>
                <w:szCs w:val="22"/>
              </w:rPr>
              <w:t xml:space="preserve"> Мероприятие: </w:t>
            </w:r>
            <w:r w:rsidRPr="00FB6DFB">
              <w:rPr>
                <w:sz w:val="22"/>
                <w:szCs w:val="22"/>
              </w:rPr>
              <w:t xml:space="preserve">Реализованы мероприятия по модернизации школьных систем образования, предусматривающие капитальный ремонт и оборудование зданий общеобразовательных организаций (Капитальный ремонт здания Муниципального казенного общеобразовательного учреждения средняя общеобразовательная школа с углубленным изучением отдельных предметов </w:t>
            </w:r>
            <w:proofErr w:type="spellStart"/>
            <w:r w:rsidRPr="00FB6DFB">
              <w:rPr>
                <w:sz w:val="22"/>
                <w:szCs w:val="22"/>
              </w:rPr>
              <w:t>д.Стулово</w:t>
            </w:r>
            <w:proofErr w:type="spellEnd"/>
            <w:r w:rsidRPr="00FB6DFB">
              <w:rPr>
                <w:sz w:val="22"/>
                <w:szCs w:val="22"/>
              </w:rPr>
              <w:t xml:space="preserve"> Слободского района Кировской области с оснащением)</w:t>
            </w:r>
            <w:r w:rsidRPr="008B6249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FB6DFB" w:rsidRPr="004067A9" w14:paraId="6428BB54" w14:textId="77777777" w:rsidTr="00693776">
        <w:tc>
          <w:tcPr>
            <w:tcW w:w="15309" w:type="dxa"/>
            <w:gridSpan w:val="19"/>
            <w:shd w:val="clear" w:color="auto" w:fill="auto"/>
          </w:tcPr>
          <w:p w14:paraId="259F1D03" w14:textId="77777777" w:rsidR="00FB6DFB" w:rsidRPr="004067A9" w:rsidRDefault="00FB6DFB" w:rsidP="002A3DE2">
            <w:pPr>
              <w:rPr>
                <w:b/>
              </w:rPr>
            </w:pPr>
            <w:r w:rsidRPr="004067A9">
              <w:rPr>
                <w:b/>
                <w:sz w:val="22"/>
                <w:szCs w:val="22"/>
              </w:rPr>
              <w:t>Целевой показатель:</w:t>
            </w:r>
          </w:p>
        </w:tc>
      </w:tr>
      <w:tr w:rsidR="00FB6DFB" w:rsidRPr="004067A9" w14:paraId="0B2EB20C" w14:textId="77777777" w:rsidTr="00693776">
        <w:trPr>
          <w:trHeight w:val="168"/>
        </w:trPr>
        <w:tc>
          <w:tcPr>
            <w:tcW w:w="623" w:type="dxa"/>
          </w:tcPr>
          <w:p w14:paraId="09A76B0C" w14:textId="77777777" w:rsidR="00FB6DFB" w:rsidRPr="004067A9" w:rsidRDefault="00FB6DFB" w:rsidP="002A3DE2">
            <w:pPr>
              <w:jc w:val="center"/>
              <w:rPr>
                <w:sz w:val="22"/>
                <w:szCs w:val="22"/>
              </w:rPr>
            </w:pPr>
            <w:r w:rsidRPr="004067A9">
              <w:rPr>
                <w:sz w:val="22"/>
                <w:szCs w:val="22"/>
              </w:rPr>
              <w:t>1.</w:t>
            </w:r>
            <w:r w:rsidR="004712D8">
              <w:rPr>
                <w:sz w:val="22"/>
                <w:szCs w:val="22"/>
              </w:rPr>
              <w:t>5</w:t>
            </w: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2638D" w14:textId="77777777" w:rsidR="00FB6DFB" w:rsidRPr="004067A9" w:rsidRDefault="00FB6DFB" w:rsidP="002A3DE2">
            <w:pPr>
              <w:pStyle w:val="affd"/>
              <w:rPr>
                <w:rFonts w:ascii="Times New Roman" w:hAnsi="Times New Roman" w:cs="Times New Roman"/>
                <w:sz w:val="18"/>
                <w:szCs w:val="18"/>
              </w:rPr>
            </w:pPr>
            <w:r w:rsidRPr="008B6249">
              <w:rPr>
                <w:rFonts w:ascii="Times New Roman" w:hAnsi="Times New Roman" w:cs="Times New Roman"/>
                <w:sz w:val="18"/>
                <w:szCs w:val="18"/>
              </w:rPr>
              <w:t>Реализованы мероприятия по модернизации школьных систем образования, предусматривающие капитальный ремонт и оборудование зданий общеобразовательных организаций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22145" w14:textId="77777777" w:rsidR="00FB6DFB" w:rsidRPr="004067A9" w:rsidRDefault="00FB6DFB" w:rsidP="002A3DE2">
            <w:pPr>
              <w:pStyle w:val="affd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объект</w:t>
            </w:r>
          </w:p>
        </w:tc>
        <w:tc>
          <w:tcPr>
            <w:tcW w:w="1284" w:type="dxa"/>
            <w:gridSpan w:val="2"/>
            <w:shd w:val="clear" w:color="auto" w:fill="auto"/>
          </w:tcPr>
          <w:p w14:paraId="27731016" w14:textId="77777777" w:rsidR="00FB6DFB" w:rsidRPr="004067A9" w:rsidRDefault="00FB6DFB" w:rsidP="002A3DE2">
            <w:pPr>
              <w:pStyle w:val="affd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х</w:t>
            </w:r>
          </w:p>
        </w:tc>
        <w:tc>
          <w:tcPr>
            <w:tcW w:w="1139" w:type="dxa"/>
            <w:gridSpan w:val="2"/>
            <w:shd w:val="clear" w:color="auto" w:fill="auto"/>
          </w:tcPr>
          <w:p w14:paraId="043CE26E" w14:textId="77777777" w:rsidR="00FB6DFB" w:rsidRPr="004067A9" w:rsidRDefault="00FB6DFB" w:rsidP="002A3DE2">
            <w:pPr>
              <w:pStyle w:val="affd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х</w:t>
            </w:r>
          </w:p>
        </w:tc>
        <w:tc>
          <w:tcPr>
            <w:tcW w:w="1279" w:type="dxa"/>
            <w:gridSpan w:val="2"/>
          </w:tcPr>
          <w:p w14:paraId="2EC73F8C" w14:textId="77777777" w:rsidR="00FB6DFB" w:rsidRPr="004067A9" w:rsidRDefault="00FB6DFB" w:rsidP="002A3DE2">
            <w:pPr>
              <w:pStyle w:val="affd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х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B06F" w14:textId="77777777" w:rsidR="00FB6DFB" w:rsidRPr="004067A9" w:rsidRDefault="00FB6DFB" w:rsidP="002A3DE2">
            <w:pPr>
              <w:pStyle w:val="affd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346" w:type="dxa"/>
          </w:tcPr>
          <w:p w14:paraId="4FC64C3E" w14:textId="77777777" w:rsidR="00FB6DFB" w:rsidRPr="004067A9" w:rsidRDefault="00FB6DFB" w:rsidP="002A3DE2">
            <w:pPr>
              <w:pStyle w:val="affd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х</w:t>
            </w:r>
          </w:p>
        </w:tc>
        <w:tc>
          <w:tcPr>
            <w:tcW w:w="1418" w:type="dxa"/>
            <w:gridSpan w:val="2"/>
          </w:tcPr>
          <w:p w14:paraId="0567D007" w14:textId="77777777" w:rsidR="00FB6DFB" w:rsidRPr="000A0BB5" w:rsidRDefault="00FB6DFB" w:rsidP="002A3DE2">
            <w:pPr>
              <w:jc w:val="center"/>
              <w:rPr>
                <w:sz w:val="18"/>
                <w:szCs w:val="18"/>
              </w:rPr>
            </w:pPr>
            <w:r w:rsidRPr="000A0BB5">
              <w:rPr>
                <w:sz w:val="18"/>
                <w:szCs w:val="18"/>
              </w:rPr>
              <w:t>х</w:t>
            </w:r>
          </w:p>
        </w:tc>
        <w:tc>
          <w:tcPr>
            <w:tcW w:w="1451" w:type="dxa"/>
            <w:gridSpan w:val="2"/>
          </w:tcPr>
          <w:p w14:paraId="7AA4466D" w14:textId="77777777" w:rsidR="00FB6DFB" w:rsidRPr="000A0BB5" w:rsidRDefault="00FB6DFB" w:rsidP="002A3DE2">
            <w:pPr>
              <w:jc w:val="center"/>
              <w:rPr>
                <w:sz w:val="18"/>
                <w:szCs w:val="18"/>
              </w:rPr>
            </w:pPr>
            <w:r w:rsidRPr="000A0BB5">
              <w:rPr>
                <w:sz w:val="18"/>
                <w:szCs w:val="18"/>
              </w:rPr>
              <w:t>х</w:t>
            </w:r>
          </w:p>
        </w:tc>
      </w:tr>
      <w:tr w:rsidR="0079024A" w:rsidRPr="004067A9" w14:paraId="23E3597D" w14:textId="77777777" w:rsidTr="0079024A">
        <w:tc>
          <w:tcPr>
            <w:tcW w:w="15309" w:type="dxa"/>
            <w:gridSpan w:val="19"/>
            <w:shd w:val="clear" w:color="auto" w:fill="auto"/>
          </w:tcPr>
          <w:p w14:paraId="19711FF2" w14:textId="77777777" w:rsidR="0079024A" w:rsidRPr="007F705B" w:rsidRDefault="0079024A" w:rsidP="0079024A">
            <w:pPr>
              <w:rPr>
                <w:b/>
                <w:sz w:val="22"/>
                <w:szCs w:val="22"/>
              </w:rPr>
            </w:pPr>
            <w:r w:rsidRPr="004067A9">
              <w:rPr>
                <w:b/>
                <w:sz w:val="22"/>
                <w:szCs w:val="22"/>
              </w:rPr>
              <w:t>1.</w:t>
            </w:r>
            <w:r>
              <w:rPr>
                <w:b/>
                <w:sz w:val="22"/>
                <w:szCs w:val="22"/>
              </w:rPr>
              <w:t>6</w:t>
            </w:r>
            <w:r w:rsidRPr="004067A9">
              <w:rPr>
                <w:b/>
                <w:sz w:val="22"/>
                <w:szCs w:val="22"/>
              </w:rPr>
              <w:t xml:space="preserve"> Мероприятие: </w:t>
            </w:r>
            <w:r w:rsidR="007F705B" w:rsidRPr="007F705B">
              <w:rPr>
                <w:sz w:val="22"/>
                <w:szCs w:val="22"/>
              </w:rPr>
              <w:t>Предоставление гранта муниципальным общеобразовательным организациям Слободского района, подготовившим обучающихся к сдаче единого государственного экзамена по математике (профильный уровень) и (или) физике</w:t>
            </w:r>
          </w:p>
        </w:tc>
      </w:tr>
      <w:tr w:rsidR="0079024A" w:rsidRPr="004067A9" w14:paraId="0E1AE205" w14:textId="77777777" w:rsidTr="0079024A">
        <w:tc>
          <w:tcPr>
            <w:tcW w:w="15309" w:type="dxa"/>
            <w:gridSpan w:val="19"/>
            <w:shd w:val="clear" w:color="auto" w:fill="auto"/>
          </w:tcPr>
          <w:p w14:paraId="63ECCA54" w14:textId="77777777" w:rsidR="0079024A" w:rsidRPr="004067A9" w:rsidRDefault="0079024A" w:rsidP="0079024A">
            <w:pPr>
              <w:rPr>
                <w:b/>
              </w:rPr>
            </w:pPr>
            <w:r w:rsidRPr="004067A9">
              <w:rPr>
                <w:b/>
                <w:sz w:val="22"/>
                <w:szCs w:val="22"/>
              </w:rPr>
              <w:t>Целевой показатель:</w:t>
            </w:r>
          </w:p>
        </w:tc>
      </w:tr>
      <w:tr w:rsidR="0079024A" w:rsidRPr="004067A9" w14:paraId="7B0B9BBB" w14:textId="77777777" w:rsidTr="0079024A">
        <w:trPr>
          <w:trHeight w:val="168"/>
        </w:trPr>
        <w:tc>
          <w:tcPr>
            <w:tcW w:w="623" w:type="dxa"/>
          </w:tcPr>
          <w:p w14:paraId="385D83B4" w14:textId="77777777" w:rsidR="0079024A" w:rsidRPr="004067A9" w:rsidRDefault="0079024A" w:rsidP="0079024A">
            <w:pPr>
              <w:jc w:val="center"/>
              <w:rPr>
                <w:sz w:val="22"/>
                <w:szCs w:val="22"/>
              </w:rPr>
            </w:pPr>
            <w:r w:rsidRPr="004067A9">
              <w:rPr>
                <w:sz w:val="22"/>
                <w:szCs w:val="22"/>
              </w:rPr>
              <w:t>1.</w:t>
            </w:r>
            <w:r w:rsidR="007F705B">
              <w:rPr>
                <w:sz w:val="22"/>
                <w:szCs w:val="22"/>
              </w:rPr>
              <w:t>6</w:t>
            </w: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25878" w14:textId="77777777" w:rsidR="0079024A" w:rsidRPr="004067A9" w:rsidRDefault="007F705B" w:rsidP="0079024A">
            <w:pPr>
              <w:pStyle w:val="affd"/>
              <w:rPr>
                <w:rFonts w:ascii="Times New Roman" w:hAnsi="Times New Roman" w:cs="Times New Roman"/>
                <w:sz w:val="18"/>
                <w:szCs w:val="18"/>
              </w:rPr>
            </w:pPr>
            <w:r w:rsidRPr="007F705B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общеобразовательных организаций муниципального образования, обеспеченных обновленными средствами обучения для реализации образовательных программ по </w:t>
            </w:r>
            <w:r w:rsidRPr="007F705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математике (профильный уровень) и (или) физике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8E9C1" w14:textId="77777777" w:rsidR="0079024A" w:rsidRPr="004067A9" w:rsidRDefault="0079024A" w:rsidP="0079024A">
            <w:pPr>
              <w:pStyle w:val="affd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lastRenderedPageBreak/>
              <w:t>объект</w:t>
            </w:r>
          </w:p>
        </w:tc>
        <w:tc>
          <w:tcPr>
            <w:tcW w:w="1284" w:type="dxa"/>
            <w:gridSpan w:val="2"/>
            <w:shd w:val="clear" w:color="auto" w:fill="auto"/>
          </w:tcPr>
          <w:p w14:paraId="590C7C2F" w14:textId="77777777" w:rsidR="0079024A" w:rsidRPr="004067A9" w:rsidRDefault="007F705B" w:rsidP="0079024A">
            <w:pPr>
              <w:pStyle w:val="affd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139" w:type="dxa"/>
            <w:gridSpan w:val="2"/>
            <w:shd w:val="clear" w:color="auto" w:fill="auto"/>
          </w:tcPr>
          <w:p w14:paraId="4F050691" w14:textId="77777777" w:rsidR="0079024A" w:rsidRPr="004067A9" w:rsidRDefault="007F705B" w:rsidP="0079024A">
            <w:pPr>
              <w:pStyle w:val="affd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279" w:type="dxa"/>
            <w:gridSpan w:val="2"/>
          </w:tcPr>
          <w:p w14:paraId="0ED9CD4F" w14:textId="77777777" w:rsidR="0079024A" w:rsidRPr="004067A9" w:rsidRDefault="007F705B" w:rsidP="0079024A">
            <w:pPr>
              <w:pStyle w:val="affd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0100" w14:textId="77777777" w:rsidR="0079024A" w:rsidRPr="004067A9" w:rsidRDefault="007F705B" w:rsidP="0079024A">
            <w:pPr>
              <w:pStyle w:val="affd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1346" w:type="dxa"/>
          </w:tcPr>
          <w:p w14:paraId="7F814AC4" w14:textId="77777777" w:rsidR="0079024A" w:rsidRPr="004067A9" w:rsidRDefault="0079024A" w:rsidP="0079024A">
            <w:pPr>
              <w:pStyle w:val="affd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х</w:t>
            </w:r>
          </w:p>
        </w:tc>
        <w:tc>
          <w:tcPr>
            <w:tcW w:w="1418" w:type="dxa"/>
            <w:gridSpan w:val="2"/>
          </w:tcPr>
          <w:p w14:paraId="1E1E4561" w14:textId="77777777" w:rsidR="0079024A" w:rsidRPr="000A0BB5" w:rsidRDefault="0079024A" w:rsidP="0079024A">
            <w:pPr>
              <w:jc w:val="center"/>
              <w:rPr>
                <w:sz w:val="18"/>
                <w:szCs w:val="18"/>
              </w:rPr>
            </w:pPr>
            <w:r w:rsidRPr="000A0BB5">
              <w:rPr>
                <w:sz w:val="18"/>
                <w:szCs w:val="18"/>
              </w:rPr>
              <w:t>х</w:t>
            </w:r>
          </w:p>
        </w:tc>
        <w:tc>
          <w:tcPr>
            <w:tcW w:w="1451" w:type="dxa"/>
            <w:gridSpan w:val="2"/>
          </w:tcPr>
          <w:p w14:paraId="0A585D9A" w14:textId="77777777" w:rsidR="0079024A" w:rsidRPr="000A0BB5" w:rsidRDefault="0079024A" w:rsidP="0079024A">
            <w:pPr>
              <w:jc w:val="center"/>
              <w:rPr>
                <w:sz w:val="18"/>
                <w:szCs w:val="18"/>
              </w:rPr>
            </w:pPr>
            <w:r w:rsidRPr="000A0BB5">
              <w:rPr>
                <w:sz w:val="18"/>
                <w:szCs w:val="18"/>
              </w:rPr>
              <w:t>х</w:t>
            </w:r>
          </w:p>
        </w:tc>
      </w:tr>
      <w:bookmarkEnd w:id="12"/>
      <w:tr w:rsidR="000D5E3F" w:rsidRPr="004067A9" w14:paraId="63A5233C" w14:textId="77777777" w:rsidTr="00693776">
        <w:trPr>
          <w:trHeight w:val="168"/>
        </w:trPr>
        <w:tc>
          <w:tcPr>
            <w:tcW w:w="15309" w:type="dxa"/>
            <w:gridSpan w:val="19"/>
            <w:shd w:val="clear" w:color="auto" w:fill="D5DCE4"/>
          </w:tcPr>
          <w:p w14:paraId="07625D62" w14:textId="77777777" w:rsidR="000D5E3F" w:rsidRPr="004067A9" w:rsidRDefault="000D5E3F" w:rsidP="000D5E3F">
            <w:r w:rsidRPr="004067A9">
              <w:rPr>
                <w:b/>
                <w:sz w:val="22"/>
                <w:szCs w:val="22"/>
              </w:rPr>
              <w:lastRenderedPageBreak/>
              <w:t xml:space="preserve">2. Направление: </w:t>
            </w:r>
            <w:r w:rsidRPr="009320F1">
              <w:rPr>
                <w:sz w:val="22"/>
                <w:szCs w:val="22"/>
              </w:rPr>
              <w:t>организация питания детей в муниципальных образовательных организациях</w:t>
            </w:r>
          </w:p>
        </w:tc>
      </w:tr>
      <w:tr w:rsidR="000D5E3F" w:rsidRPr="004067A9" w14:paraId="76861D7A" w14:textId="77777777" w:rsidTr="00693776">
        <w:trPr>
          <w:trHeight w:val="323"/>
        </w:trPr>
        <w:tc>
          <w:tcPr>
            <w:tcW w:w="15309" w:type="dxa"/>
            <w:gridSpan w:val="19"/>
          </w:tcPr>
          <w:p w14:paraId="51459C32" w14:textId="77777777" w:rsidR="000D5E3F" w:rsidRPr="004067A9" w:rsidRDefault="000D5E3F" w:rsidP="000D5E3F">
            <w:r w:rsidRPr="004067A9">
              <w:rPr>
                <w:b/>
                <w:sz w:val="22"/>
                <w:szCs w:val="22"/>
              </w:rPr>
              <w:t>Цель:</w:t>
            </w:r>
            <w:r w:rsidRPr="004067A9">
              <w:rPr>
                <w:sz w:val="22"/>
                <w:szCs w:val="22"/>
              </w:rPr>
              <w:t xml:space="preserve"> </w:t>
            </w:r>
            <w:r w:rsidRPr="00BB7C99">
              <w:rPr>
                <w:sz w:val="22"/>
                <w:szCs w:val="22"/>
              </w:rPr>
              <w:t>организаци</w:t>
            </w:r>
            <w:r>
              <w:rPr>
                <w:sz w:val="22"/>
                <w:szCs w:val="22"/>
              </w:rPr>
              <w:t>я</w:t>
            </w:r>
            <w:r w:rsidRPr="00BB7C99">
              <w:rPr>
                <w:sz w:val="22"/>
                <w:szCs w:val="22"/>
              </w:rPr>
              <w:t xml:space="preserve"> здорового, безопасного и физиологически полноценного питания детей в </w:t>
            </w:r>
            <w:r>
              <w:rPr>
                <w:sz w:val="22"/>
                <w:szCs w:val="22"/>
              </w:rPr>
              <w:t>образовательных</w:t>
            </w:r>
            <w:r w:rsidRPr="00BB7C99">
              <w:rPr>
                <w:sz w:val="22"/>
                <w:szCs w:val="22"/>
              </w:rPr>
              <w:t xml:space="preserve"> организациях</w:t>
            </w:r>
          </w:p>
        </w:tc>
      </w:tr>
      <w:tr w:rsidR="000D5E3F" w:rsidRPr="004067A9" w14:paraId="4D4611A2" w14:textId="77777777" w:rsidTr="00693776">
        <w:trPr>
          <w:trHeight w:val="257"/>
        </w:trPr>
        <w:tc>
          <w:tcPr>
            <w:tcW w:w="15309" w:type="dxa"/>
            <w:gridSpan w:val="19"/>
            <w:shd w:val="clear" w:color="auto" w:fill="auto"/>
          </w:tcPr>
          <w:p w14:paraId="1225C011" w14:textId="77777777" w:rsidR="000D5E3F" w:rsidRPr="004067A9" w:rsidRDefault="000D5E3F" w:rsidP="000D5E3F">
            <w:pPr>
              <w:jc w:val="both"/>
              <w:rPr>
                <w:b/>
                <w:u w:val="single"/>
              </w:rPr>
            </w:pPr>
            <w:r w:rsidRPr="004067A9">
              <w:rPr>
                <w:b/>
                <w:sz w:val="22"/>
                <w:szCs w:val="22"/>
              </w:rPr>
              <w:t>Задача:</w:t>
            </w:r>
            <w:r w:rsidRPr="004067A9">
              <w:rPr>
                <w:sz w:val="22"/>
                <w:szCs w:val="22"/>
              </w:rPr>
              <w:t xml:space="preserve"> </w:t>
            </w:r>
            <w:r w:rsidRPr="00CE5A5B">
              <w:t xml:space="preserve">установление дополнительных мер социальной поддержки и социальной помощи для отдельных категорий </w:t>
            </w:r>
            <w:r>
              <w:t>детей</w:t>
            </w:r>
          </w:p>
        </w:tc>
      </w:tr>
      <w:tr w:rsidR="000D5E3F" w:rsidRPr="004067A9" w14:paraId="1224D7C2" w14:textId="77777777" w:rsidTr="00693776">
        <w:tc>
          <w:tcPr>
            <w:tcW w:w="15309" w:type="dxa"/>
            <w:gridSpan w:val="19"/>
            <w:shd w:val="clear" w:color="auto" w:fill="auto"/>
          </w:tcPr>
          <w:p w14:paraId="141F5C4E" w14:textId="77777777" w:rsidR="000D5E3F" w:rsidRPr="004067A9" w:rsidRDefault="000D5E3F" w:rsidP="000D5E3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2.1</w:t>
            </w:r>
            <w:r w:rsidRPr="004067A9">
              <w:rPr>
                <w:b/>
                <w:sz w:val="22"/>
                <w:szCs w:val="22"/>
              </w:rPr>
              <w:t xml:space="preserve"> Мероприятие: </w:t>
            </w:r>
            <w:r w:rsidRPr="004067A9">
              <w:rPr>
                <w:sz w:val="22"/>
                <w:szCs w:val="22"/>
              </w:rPr>
              <w:t>предоставление бесплатного горячего питания детям участников специальной военной операции</w:t>
            </w:r>
          </w:p>
        </w:tc>
      </w:tr>
      <w:tr w:rsidR="000D5E3F" w:rsidRPr="004067A9" w14:paraId="07801F9A" w14:textId="77777777" w:rsidTr="00693776">
        <w:tc>
          <w:tcPr>
            <w:tcW w:w="15309" w:type="dxa"/>
            <w:gridSpan w:val="19"/>
            <w:shd w:val="clear" w:color="auto" w:fill="auto"/>
          </w:tcPr>
          <w:p w14:paraId="2A75E287" w14:textId="77777777" w:rsidR="000D5E3F" w:rsidRPr="004067A9" w:rsidRDefault="000D5E3F" w:rsidP="000D5E3F">
            <w:pPr>
              <w:rPr>
                <w:b/>
              </w:rPr>
            </w:pPr>
            <w:r w:rsidRPr="004067A9">
              <w:rPr>
                <w:b/>
                <w:sz w:val="22"/>
                <w:szCs w:val="22"/>
              </w:rPr>
              <w:t>Целевой показатель:</w:t>
            </w:r>
          </w:p>
        </w:tc>
      </w:tr>
      <w:tr w:rsidR="000D5E3F" w:rsidRPr="004067A9" w14:paraId="440F9ADD" w14:textId="77777777" w:rsidTr="00693776">
        <w:trPr>
          <w:trHeight w:val="168"/>
        </w:trPr>
        <w:tc>
          <w:tcPr>
            <w:tcW w:w="623" w:type="dxa"/>
          </w:tcPr>
          <w:p w14:paraId="59490028" w14:textId="77777777" w:rsidR="000D5E3F" w:rsidRPr="004067A9" w:rsidRDefault="000D5E3F" w:rsidP="000D5E3F">
            <w:pPr>
              <w:jc w:val="center"/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4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7D49F" w14:textId="77777777" w:rsidR="000D5E3F" w:rsidRPr="004067A9" w:rsidRDefault="000D5E3F" w:rsidP="000D5E3F">
            <w:pPr>
              <w:pStyle w:val="1ff"/>
              <w:widowControl w:val="0"/>
              <w:rPr>
                <w:rFonts w:ascii="Times New Roman" w:hAnsi="Times New Roman" w:cs="Times New Roman"/>
              </w:rPr>
            </w:pPr>
            <w:r w:rsidRPr="004067A9">
              <w:rPr>
                <w:rFonts w:ascii="Times New Roman" w:hAnsi="Times New Roman" w:cs="Times New Roman"/>
                <w:sz w:val="18"/>
                <w:szCs w:val="18"/>
              </w:rPr>
              <w:t>Доля обучающихся, являющихся детьми участников специальной военной операции, получающих бесплатное горячее питание, к общему количеству обучающихся детей участников специальной военной операции.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4CCA7" w14:textId="77777777" w:rsidR="000D5E3F" w:rsidRPr="004067A9" w:rsidRDefault="000D5E3F" w:rsidP="000D5E3F">
            <w:pPr>
              <w:pStyle w:val="1ff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067A9">
              <w:rPr>
                <w:rFonts w:ascii="Times New Roman" w:hAnsi="Times New Roman" w:cs="Times New Roman"/>
                <w:sz w:val="18"/>
                <w:szCs w:val="20"/>
              </w:rPr>
              <w:t>%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BE3EF" w14:textId="77777777" w:rsidR="000D5E3F" w:rsidRPr="004067A9" w:rsidRDefault="000D5E3F" w:rsidP="000D5E3F">
            <w:pPr>
              <w:pStyle w:val="1ff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067A9">
              <w:rPr>
                <w:rFonts w:ascii="Times New Roman" w:hAnsi="Times New Roman" w:cs="Times New Roman"/>
                <w:sz w:val="18"/>
                <w:szCs w:val="20"/>
              </w:rPr>
              <w:t>100</w:t>
            </w:r>
          </w:p>
        </w:tc>
        <w:tc>
          <w:tcPr>
            <w:tcW w:w="1139" w:type="dxa"/>
            <w:gridSpan w:val="2"/>
          </w:tcPr>
          <w:p w14:paraId="7F940350" w14:textId="77777777" w:rsidR="000D5E3F" w:rsidRPr="004067A9" w:rsidRDefault="000D5E3F" w:rsidP="000D5E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79" w:type="dxa"/>
            <w:gridSpan w:val="2"/>
          </w:tcPr>
          <w:p w14:paraId="6C501CCE" w14:textId="77777777" w:rsidR="000D5E3F" w:rsidRPr="004067A9" w:rsidRDefault="000D5E3F" w:rsidP="000D5E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80" w:type="dxa"/>
            <w:gridSpan w:val="3"/>
          </w:tcPr>
          <w:p w14:paraId="586DF7B5" w14:textId="77777777" w:rsidR="000D5E3F" w:rsidRPr="004067A9" w:rsidRDefault="00C21DE1" w:rsidP="000D5E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46" w:type="dxa"/>
          </w:tcPr>
          <w:p w14:paraId="0DC4B1C0" w14:textId="77777777" w:rsidR="000D5E3F" w:rsidRPr="004067A9" w:rsidRDefault="000D5E3F" w:rsidP="000D5E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418" w:type="dxa"/>
            <w:gridSpan w:val="2"/>
          </w:tcPr>
          <w:p w14:paraId="4DE3C1CE" w14:textId="77777777" w:rsidR="000D5E3F" w:rsidRPr="004067A9" w:rsidRDefault="000D5E3F" w:rsidP="000D5E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451" w:type="dxa"/>
            <w:gridSpan w:val="2"/>
          </w:tcPr>
          <w:p w14:paraId="358ED860" w14:textId="77777777" w:rsidR="000D5E3F" w:rsidRPr="004067A9" w:rsidRDefault="000D5E3F" w:rsidP="000D5E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</w:tr>
      <w:tr w:rsidR="000D5E3F" w:rsidRPr="004067A9" w14:paraId="2938D748" w14:textId="77777777" w:rsidTr="00693776">
        <w:tc>
          <w:tcPr>
            <w:tcW w:w="15309" w:type="dxa"/>
            <w:gridSpan w:val="19"/>
            <w:shd w:val="clear" w:color="auto" w:fill="auto"/>
          </w:tcPr>
          <w:p w14:paraId="25B4EEC6" w14:textId="77777777" w:rsidR="000D5E3F" w:rsidRPr="004067A9" w:rsidRDefault="000D5E3F" w:rsidP="000D5E3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2.2</w:t>
            </w:r>
            <w:r w:rsidRPr="004067A9">
              <w:rPr>
                <w:b/>
                <w:sz w:val="22"/>
                <w:szCs w:val="22"/>
              </w:rPr>
              <w:t xml:space="preserve"> Мероприятие: </w:t>
            </w:r>
            <w:r w:rsidRPr="004067A9">
              <w:rPr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0D5E3F" w:rsidRPr="004067A9" w14:paraId="2E7A3ACC" w14:textId="77777777" w:rsidTr="00693776">
        <w:tc>
          <w:tcPr>
            <w:tcW w:w="15309" w:type="dxa"/>
            <w:gridSpan w:val="19"/>
            <w:shd w:val="clear" w:color="auto" w:fill="auto"/>
          </w:tcPr>
          <w:p w14:paraId="04A7A539" w14:textId="77777777" w:rsidR="000D5E3F" w:rsidRPr="004067A9" w:rsidRDefault="000D5E3F" w:rsidP="000D5E3F">
            <w:pPr>
              <w:rPr>
                <w:b/>
              </w:rPr>
            </w:pPr>
            <w:r w:rsidRPr="004067A9">
              <w:rPr>
                <w:b/>
                <w:sz w:val="22"/>
                <w:szCs w:val="22"/>
              </w:rPr>
              <w:t>Целевой показатель:</w:t>
            </w:r>
          </w:p>
        </w:tc>
      </w:tr>
      <w:tr w:rsidR="000D5E3F" w:rsidRPr="004067A9" w14:paraId="3A36B29D" w14:textId="77777777" w:rsidTr="00693776">
        <w:trPr>
          <w:trHeight w:val="168"/>
        </w:trPr>
        <w:tc>
          <w:tcPr>
            <w:tcW w:w="623" w:type="dxa"/>
          </w:tcPr>
          <w:p w14:paraId="222E7BB4" w14:textId="77777777" w:rsidR="000D5E3F" w:rsidRPr="004067A9" w:rsidRDefault="000D5E3F" w:rsidP="000D5E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4189" w:type="dxa"/>
            <w:gridSpan w:val="2"/>
            <w:shd w:val="clear" w:color="auto" w:fill="auto"/>
          </w:tcPr>
          <w:p w14:paraId="6C4C68D4" w14:textId="77777777" w:rsidR="000D5E3F" w:rsidRPr="004067A9" w:rsidRDefault="000D5E3F" w:rsidP="000D5E3F">
            <w:pPr>
              <w:pStyle w:val="affd"/>
              <w:rPr>
                <w:rFonts w:ascii="Times New Roman" w:hAnsi="Times New Roman" w:cs="Times New Roman"/>
                <w:sz w:val="18"/>
                <w:szCs w:val="18"/>
              </w:rPr>
            </w:pPr>
            <w:r w:rsidRPr="004067A9">
              <w:rPr>
                <w:rFonts w:ascii="Times New Roman" w:hAnsi="Times New Roman" w:cs="Times New Roman"/>
                <w:sz w:val="18"/>
                <w:szCs w:val="18"/>
              </w:rPr>
              <w:t>Обеспечены бесплатным горячим питанием обучающиеся, получающие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00" w:type="dxa"/>
            <w:gridSpan w:val="2"/>
            <w:shd w:val="clear" w:color="auto" w:fill="auto"/>
          </w:tcPr>
          <w:p w14:paraId="4A5E6EF2" w14:textId="77777777" w:rsidR="000D5E3F" w:rsidRPr="004067A9" w:rsidRDefault="00770EE3" w:rsidP="000D5E3F">
            <w:pPr>
              <w:pStyle w:val="affd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человек</w:t>
            </w:r>
          </w:p>
        </w:tc>
        <w:tc>
          <w:tcPr>
            <w:tcW w:w="1284" w:type="dxa"/>
            <w:gridSpan w:val="2"/>
            <w:shd w:val="clear" w:color="auto" w:fill="auto"/>
          </w:tcPr>
          <w:p w14:paraId="23D32357" w14:textId="77777777" w:rsidR="000D5E3F" w:rsidRPr="00826BE3" w:rsidRDefault="000D5E3F" w:rsidP="000D5E3F">
            <w:pPr>
              <w:pStyle w:val="affd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901</w:t>
            </w:r>
          </w:p>
        </w:tc>
        <w:tc>
          <w:tcPr>
            <w:tcW w:w="1139" w:type="dxa"/>
            <w:gridSpan w:val="2"/>
            <w:shd w:val="clear" w:color="auto" w:fill="auto"/>
          </w:tcPr>
          <w:p w14:paraId="75FF89E2" w14:textId="77777777" w:rsidR="000D5E3F" w:rsidRPr="00826BE3" w:rsidRDefault="000D5E3F" w:rsidP="000D5E3F">
            <w:pPr>
              <w:pStyle w:val="affd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9</w:t>
            </w:r>
            <w:r w:rsidR="005659C9">
              <w:rPr>
                <w:rFonts w:ascii="Times New Roman" w:hAnsi="Times New Roman" w:cs="Times New Roman"/>
                <w:sz w:val="18"/>
              </w:rPr>
              <w:t>21</w:t>
            </w:r>
          </w:p>
        </w:tc>
        <w:tc>
          <w:tcPr>
            <w:tcW w:w="1279" w:type="dxa"/>
            <w:gridSpan w:val="2"/>
          </w:tcPr>
          <w:p w14:paraId="675995AA" w14:textId="77777777" w:rsidR="000D5E3F" w:rsidRPr="00826BE3" w:rsidRDefault="000D5E3F" w:rsidP="000D5E3F">
            <w:pPr>
              <w:pStyle w:val="affd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918</w:t>
            </w:r>
          </w:p>
        </w:tc>
        <w:tc>
          <w:tcPr>
            <w:tcW w:w="1180" w:type="dxa"/>
            <w:gridSpan w:val="3"/>
            <w:shd w:val="clear" w:color="auto" w:fill="auto"/>
          </w:tcPr>
          <w:p w14:paraId="72CF909E" w14:textId="77777777" w:rsidR="000D5E3F" w:rsidRPr="004067A9" w:rsidRDefault="000D5E3F" w:rsidP="000D5E3F">
            <w:pPr>
              <w:pStyle w:val="affd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918</w:t>
            </w:r>
          </w:p>
        </w:tc>
        <w:tc>
          <w:tcPr>
            <w:tcW w:w="1346" w:type="dxa"/>
            <w:shd w:val="clear" w:color="auto" w:fill="auto"/>
          </w:tcPr>
          <w:p w14:paraId="1FEBF2E3" w14:textId="77777777" w:rsidR="000D5E3F" w:rsidRPr="004067A9" w:rsidRDefault="000D5E3F" w:rsidP="000D5E3F">
            <w:pPr>
              <w:pStyle w:val="affd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х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9D1C11D" w14:textId="77777777" w:rsidR="000D5E3F" w:rsidRPr="004067A9" w:rsidRDefault="000D5E3F" w:rsidP="000D5E3F">
            <w:pPr>
              <w:pStyle w:val="affd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х</w:t>
            </w:r>
          </w:p>
        </w:tc>
        <w:tc>
          <w:tcPr>
            <w:tcW w:w="1451" w:type="dxa"/>
            <w:gridSpan w:val="2"/>
          </w:tcPr>
          <w:p w14:paraId="3EEA366C" w14:textId="77777777" w:rsidR="000D5E3F" w:rsidRPr="004067A9" w:rsidRDefault="000D5E3F" w:rsidP="000D5E3F">
            <w:pPr>
              <w:pStyle w:val="affd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х</w:t>
            </w:r>
          </w:p>
        </w:tc>
      </w:tr>
      <w:tr w:rsidR="000D5E3F" w:rsidRPr="004067A9" w14:paraId="409F74F4" w14:textId="77777777" w:rsidTr="00693776">
        <w:tc>
          <w:tcPr>
            <w:tcW w:w="15309" w:type="dxa"/>
            <w:gridSpan w:val="19"/>
            <w:shd w:val="clear" w:color="auto" w:fill="auto"/>
          </w:tcPr>
          <w:p w14:paraId="5F6F01A8" w14:textId="77777777" w:rsidR="000D5E3F" w:rsidRPr="004067A9" w:rsidRDefault="000D5E3F" w:rsidP="000D5E3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2.3</w:t>
            </w:r>
            <w:r w:rsidRPr="004067A9">
              <w:rPr>
                <w:b/>
                <w:sz w:val="22"/>
                <w:szCs w:val="22"/>
              </w:rPr>
              <w:t xml:space="preserve"> Мероприятие: </w:t>
            </w:r>
            <w:r w:rsidRPr="004067A9">
              <w:rPr>
                <w:sz w:val="22"/>
                <w:szCs w:val="22"/>
              </w:rPr>
              <w:t>организация бесплатного питания обучающихся с ограниченными возможностями здоровья</w:t>
            </w:r>
          </w:p>
        </w:tc>
      </w:tr>
      <w:tr w:rsidR="000D5E3F" w:rsidRPr="004067A9" w14:paraId="54CCE909" w14:textId="77777777" w:rsidTr="00693776">
        <w:tc>
          <w:tcPr>
            <w:tcW w:w="15309" w:type="dxa"/>
            <w:gridSpan w:val="19"/>
            <w:shd w:val="clear" w:color="auto" w:fill="auto"/>
          </w:tcPr>
          <w:p w14:paraId="40569633" w14:textId="77777777" w:rsidR="000D5E3F" w:rsidRPr="004067A9" w:rsidRDefault="000D5E3F" w:rsidP="000D5E3F">
            <w:pPr>
              <w:rPr>
                <w:b/>
              </w:rPr>
            </w:pPr>
            <w:r w:rsidRPr="004067A9">
              <w:rPr>
                <w:b/>
                <w:sz w:val="22"/>
                <w:szCs w:val="22"/>
              </w:rPr>
              <w:t>Целевой показатель:</w:t>
            </w:r>
          </w:p>
        </w:tc>
      </w:tr>
      <w:tr w:rsidR="000D5E3F" w:rsidRPr="004067A9" w14:paraId="04B8937E" w14:textId="77777777" w:rsidTr="00693776">
        <w:trPr>
          <w:trHeight w:val="168"/>
        </w:trPr>
        <w:tc>
          <w:tcPr>
            <w:tcW w:w="623" w:type="dxa"/>
          </w:tcPr>
          <w:p w14:paraId="5414D52F" w14:textId="77777777" w:rsidR="000D5E3F" w:rsidRPr="004067A9" w:rsidRDefault="000D5E3F" w:rsidP="000D5E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41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14:paraId="3E4360E3" w14:textId="77777777" w:rsidR="000D5E3F" w:rsidRPr="004067A9" w:rsidRDefault="000D5E3F" w:rsidP="000D5E3F">
            <w:pPr>
              <w:pStyle w:val="affd"/>
              <w:rPr>
                <w:rFonts w:ascii="Times New Roman" w:hAnsi="Times New Roman" w:cs="Times New Roman"/>
                <w:sz w:val="18"/>
                <w:szCs w:val="18"/>
              </w:rPr>
            </w:pPr>
            <w:r w:rsidRPr="004067A9">
              <w:rPr>
                <w:rFonts w:ascii="Times New Roman" w:hAnsi="Times New Roman" w:cs="Times New Roman"/>
                <w:sz w:val="18"/>
                <w:szCs w:val="18"/>
              </w:rPr>
              <w:t>доля обучающихся</w:t>
            </w:r>
            <w:r w:rsidRPr="004067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 ограниченными возможностями здоровья</w:t>
            </w:r>
            <w:r w:rsidRPr="004067A9">
              <w:rPr>
                <w:rFonts w:ascii="Times New Roman" w:hAnsi="Times New Roman" w:cs="Times New Roman"/>
                <w:sz w:val="18"/>
                <w:szCs w:val="18"/>
              </w:rPr>
              <w:t xml:space="preserve"> в муниципальных общеобразовательных организациях, получающих бесплатное горячее двухразовое питание, к общему количеству обучающихся с ОВЗ в муниципальных общеобразовательных организациях</w:t>
            </w:r>
          </w:p>
        </w:tc>
        <w:tc>
          <w:tcPr>
            <w:tcW w:w="1400" w:type="dxa"/>
            <w:gridSpan w:val="2"/>
            <w:shd w:val="clear" w:color="auto" w:fill="auto"/>
          </w:tcPr>
          <w:p w14:paraId="39E8C51F" w14:textId="77777777" w:rsidR="000D5E3F" w:rsidRPr="004067A9" w:rsidRDefault="000D5E3F" w:rsidP="000D5E3F">
            <w:pPr>
              <w:pStyle w:val="affd"/>
              <w:jc w:val="center"/>
              <w:rPr>
                <w:rFonts w:ascii="Times New Roman" w:hAnsi="Times New Roman" w:cs="Times New Roman"/>
                <w:sz w:val="18"/>
              </w:rPr>
            </w:pPr>
            <w:r w:rsidRPr="004067A9">
              <w:rPr>
                <w:rFonts w:ascii="Times New Roman" w:hAnsi="Times New Roman" w:cs="Times New Roman"/>
                <w:sz w:val="18"/>
              </w:rPr>
              <w:t>%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F1C3E" w14:textId="77777777" w:rsidR="000D5E3F" w:rsidRPr="004067A9" w:rsidRDefault="000D5E3F" w:rsidP="000D5E3F">
            <w:pPr>
              <w:pStyle w:val="affd"/>
              <w:jc w:val="center"/>
              <w:rPr>
                <w:rFonts w:ascii="Times New Roman" w:hAnsi="Times New Roman" w:cs="Times New Roman"/>
                <w:sz w:val="18"/>
              </w:rPr>
            </w:pPr>
            <w:r w:rsidRPr="004067A9">
              <w:rPr>
                <w:rFonts w:ascii="Times New Roman" w:hAnsi="Times New Roman" w:cs="Times New Roman"/>
                <w:sz w:val="18"/>
              </w:rPr>
              <w:t>100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B322A" w14:textId="77777777" w:rsidR="000D5E3F" w:rsidRPr="004067A9" w:rsidRDefault="000D5E3F" w:rsidP="000D5E3F">
            <w:pPr>
              <w:pStyle w:val="affd"/>
              <w:jc w:val="center"/>
              <w:rPr>
                <w:rFonts w:ascii="Times New Roman" w:hAnsi="Times New Roman" w:cs="Times New Roman"/>
                <w:sz w:val="18"/>
              </w:rPr>
            </w:pPr>
            <w:r w:rsidRPr="004067A9">
              <w:rPr>
                <w:rFonts w:ascii="Times New Roman" w:hAnsi="Times New Roman" w:cs="Times New Roman"/>
                <w:sz w:val="18"/>
              </w:rPr>
              <w:t>100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6592" w14:textId="77777777" w:rsidR="000D5E3F" w:rsidRPr="004067A9" w:rsidRDefault="000D5E3F" w:rsidP="000D5E3F">
            <w:pPr>
              <w:pStyle w:val="affd"/>
              <w:jc w:val="center"/>
              <w:rPr>
                <w:rFonts w:ascii="Times New Roman" w:hAnsi="Times New Roman" w:cs="Times New Roman"/>
                <w:sz w:val="18"/>
              </w:rPr>
            </w:pPr>
            <w:r w:rsidRPr="004067A9">
              <w:rPr>
                <w:rFonts w:ascii="Times New Roman" w:hAnsi="Times New Roman" w:cs="Times New Roman"/>
                <w:sz w:val="18"/>
              </w:rPr>
              <w:t>100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59CF5" w14:textId="77777777" w:rsidR="000D5E3F" w:rsidRPr="004067A9" w:rsidRDefault="000D5E3F" w:rsidP="000D5E3F">
            <w:pPr>
              <w:pStyle w:val="affd"/>
              <w:jc w:val="center"/>
              <w:rPr>
                <w:rFonts w:ascii="Times New Roman" w:hAnsi="Times New Roman" w:cs="Times New Roman"/>
                <w:sz w:val="18"/>
              </w:rPr>
            </w:pPr>
            <w:r w:rsidRPr="004067A9">
              <w:rPr>
                <w:rFonts w:ascii="Times New Roman" w:hAnsi="Times New Roman" w:cs="Times New Roman"/>
                <w:sz w:val="18"/>
              </w:rPr>
              <w:t>100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33DA" w14:textId="77777777" w:rsidR="000D5E3F" w:rsidRPr="004067A9" w:rsidRDefault="000D5E3F" w:rsidP="000D5E3F">
            <w:pPr>
              <w:pStyle w:val="affd"/>
              <w:jc w:val="center"/>
              <w:rPr>
                <w:rFonts w:ascii="Times New Roman" w:hAnsi="Times New Roman" w:cs="Times New Roman"/>
                <w:sz w:val="18"/>
              </w:rPr>
            </w:pPr>
            <w:r w:rsidRPr="004067A9">
              <w:rPr>
                <w:rFonts w:ascii="Times New Roman" w:hAnsi="Times New Roman" w:cs="Times New Roman"/>
                <w:sz w:val="18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90BA9" w14:textId="77777777" w:rsidR="000D5E3F" w:rsidRPr="004067A9" w:rsidRDefault="000D5E3F" w:rsidP="000D5E3F">
            <w:pPr>
              <w:pStyle w:val="affd"/>
              <w:jc w:val="center"/>
              <w:rPr>
                <w:rFonts w:ascii="Times New Roman" w:hAnsi="Times New Roman" w:cs="Times New Roman"/>
                <w:sz w:val="18"/>
              </w:rPr>
            </w:pPr>
            <w:r w:rsidRPr="004067A9">
              <w:rPr>
                <w:rFonts w:ascii="Times New Roman" w:hAnsi="Times New Roman" w:cs="Times New Roman"/>
                <w:sz w:val="18"/>
              </w:rPr>
              <w:t>100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2797" w14:textId="77777777" w:rsidR="000D5E3F" w:rsidRPr="004067A9" w:rsidRDefault="000D5E3F" w:rsidP="000D5E3F">
            <w:pPr>
              <w:pStyle w:val="affd"/>
              <w:jc w:val="center"/>
              <w:rPr>
                <w:rFonts w:ascii="Times New Roman" w:hAnsi="Times New Roman" w:cs="Times New Roman"/>
                <w:sz w:val="18"/>
              </w:rPr>
            </w:pPr>
            <w:r w:rsidRPr="004067A9">
              <w:rPr>
                <w:rFonts w:ascii="Times New Roman" w:hAnsi="Times New Roman" w:cs="Times New Roman"/>
                <w:sz w:val="18"/>
              </w:rPr>
              <w:t>100</w:t>
            </w:r>
          </w:p>
        </w:tc>
      </w:tr>
      <w:tr w:rsidR="000D5E3F" w:rsidRPr="004067A9" w14:paraId="4A1A8C33" w14:textId="77777777" w:rsidTr="00693776">
        <w:tc>
          <w:tcPr>
            <w:tcW w:w="15309" w:type="dxa"/>
            <w:gridSpan w:val="19"/>
            <w:shd w:val="clear" w:color="auto" w:fill="auto"/>
          </w:tcPr>
          <w:p w14:paraId="37FEEEC3" w14:textId="77777777" w:rsidR="000D5E3F" w:rsidRPr="004067A9" w:rsidRDefault="000D5E3F" w:rsidP="000D5E3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2.4</w:t>
            </w:r>
            <w:r w:rsidRPr="004067A9">
              <w:rPr>
                <w:b/>
                <w:sz w:val="22"/>
                <w:szCs w:val="22"/>
              </w:rPr>
              <w:t xml:space="preserve"> Мероприятие: </w:t>
            </w:r>
            <w:r w:rsidRPr="004067A9">
              <w:rPr>
                <w:sz w:val="22"/>
                <w:szCs w:val="22"/>
              </w:rPr>
              <w:t>обеспечение бесплатным двухразовым питанием детей-инвалидов (инвалидов) не относящихся к категории обучающихся с ограниченными возможностями здоровья, обучающихся в муниципальных общеобразовательных организациях и не проживающих в них</w:t>
            </w:r>
          </w:p>
        </w:tc>
      </w:tr>
      <w:tr w:rsidR="000D5E3F" w:rsidRPr="004067A9" w14:paraId="3A51C45A" w14:textId="77777777" w:rsidTr="00693776">
        <w:tc>
          <w:tcPr>
            <w:tcW w:w="15309" w:type="dxa"/>
            <w:gridSpan w:val="19"/>
            <w:shd w:val="clear" w:color="auto" w:fill="auto"/>
          </w:tcPr>
          <w:p w14:paraId="778166CD" w14:textId="77777777" w:rsidR="000D5E3F" w:rsidRPr="004067A9" w:rsidRDefault="000D5E3F" w:rsidP="000D5E3F">
            <w:pPr>
              <w:rPr>
                <w:b/>
              </w:rPr>
            </w:pPr>
            <w:r w:rsidRPr="004067A9">
              <w:rPr>
                <w:b/>
                <w:sz w:val="22"/>
                <w:szCs w:val="22"/>
              </w:rPr>
              <w:t>Целевой показатель:</w:t>
            </w:r>
          </w:p>
        </w:tc>
      </w:tr>
      <w:tr w:rsidR="000D5E3F" w:rsidRPr="004067A9" w14:paraId="2540C08D" w14:textId="77777777" w:rsidTr="00693776">
        <w:trPr>
          <w:trHeight w:val="168"/>
        </w:trPr>
        <w:tc>
          <w:tcPr>
            <w:tcW w:w="623" w:type="dxa"/>
          </w:tcPr>
          <w:p w14:paraId="6DE69087" w14:textId="77777777" w:rsidR="000D5E3F" w:rsidRPr="004067A9" w:rsidRDefault="000D5E3F" w:rsidP="000D5E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</w:tc>
        <w:tc>
          <w:tcPr>
            <w:tcW w:w="4189" w:type="dxa"/>
            <w:gridSpan w:val="2"/>
            <w:shd w:val="clear" w:color="auto" w:fill="auto"/>
          </w:tcPr>
          <w:p w14:paraId="41437118" w14:textId="77777777" w:rsidR="000D5E3F" w:rsidRPr="004067A9" w:rsidRDefault="000D5E3F" w:rsidP="000D5E3F">
            <w:pPr>
              <w:pStyle w:val="affd"/>
              <w:rPr>
                <w:rFonts w:ascii="Times New Roman" w:hAnsi="Times New Roman" w:cs="Times New Roman"/>
                <w:sz w:val="18"/>
                <w:szCs w:val="18"/>
              </w:rPr>
            </w:pPr>
            <w:r w:rsidRPr="004067A9">
              <w:rPr>
                <w:rFonts w:ascii="Times New Roman" w:hAnsi="Times New Roman" w:cs="Times New Roman"/>
                <w:sz w:val="18"/>
                <w:szCs w:val="18"/>
              </w:rPr>
              <w:t>Доля детей-инвалидов (инвалидов), не относящихся к категории лиц с ограниченными возможностями здоровья, обучающихся в муниципальных общеобразовательных организациях и не проживающих в них, обеспеченных бесплатным двухразовым питанием, к общему количеству детей-инвалидов (инвалидов), не относящихся к категории лиц с ограниченными возможностями здоровья, обучающихся в муниципальных общеобразовательных организациях и не проживающих в них</w:t>
            </w:r>
          </w:p>
        </w:tc>
        <w:tc>
          <w:tcPr>
            <w:tcW w:w="1400" w:type="dxa"/>
            <w:gridSpan w:val="2"/>
            <w:shd w:val="clear" w:color="auto" w:fill="auto"/>
          </w:tcPr>
          <w:p w14:paraId="53568ED8" w14:textId="77777777" w:rsidR="000D5E3F" w:rsidRPr="004067A9" w:rsidRDefault="000D5E3F" w:rsidP="000D5E3F">
            <w:pPr>
              <w:pStyle w:val="affd"/>
              <w:jc w:val="center"/>
              <w:rPr>
                <w:rFonts w:ascii="Times New Roman" w:hAnsi="Times New Roman" w:cs="Times New Roman"/>
                <w:sz w:val="18"/>
              </w:rPr>
            </w:pPr>
            <w:r w:rsidRPr="004067A9">
              <w:rPr>
                <w:rFonts w:ascii="Times New Roman" w:hAnsi="Times New Roman" w:cs="Times New Roman"/>
                <w:sz w:val="18"/>
              </w:rPr>
              <w:t>%</w:t>
            </w:r>
          </w:p>
        </w:tc>
        <w:tc>
          <w:tcPr>
            <w:tcW w:w="1284" w:type="dxa"/>
            <w:gridSpan w:val="2"/>
            <w:shd w:val="clear" w:color="auto" w:fill="auto"/>
          </w:tcPr>
          <w:p w14:paraId="3AB2C83D" w14:textId="77777777" w:rsidR="000D5E3F" w:rsidRPr="004067A9" w:rsidRDefault="000D5E3F" w:rsidP="000D5E3F">
            <w:pPr>
              <w:pStyle w:val="affd"/>
              <w:jc w:val="center"/>
              <w:rPr>
                <w:rFonts w:ascii="Times New Roman" w:hAnsi="Times New Roman" w:cs="Times New Roman"/>
                <w:sz w:val="18"/>
              </w:rPr>
            </w:pPr>
            <w:r w:rsidRPr="004067A9">
              <w:rPr>
                <w:rFonts w:ascii="Times New Roman" w:hAnsi="Times New Roman" w:cs="Times New Roman"/>
                <w:sz w:val="18"/>
              </w:rPr>
              <w:t>100</w:t>
            </w:r>
          </w:p>
        </w:tc>
        <w:tc>
          <w:tcPr>
            <w:tcW w:w="1139" w:type="dxa"/>
            <w:gridSpan w:val="2"/>
            <w:shd w:val="clear" w:color="auto" w:fill="auto"/>
          </w:tcPr>
          <w:p w14:paraId="77B8A8D8" w14:textId="77777777" w:rsidR="000D5E3F" w:rsidRPr="004067A9" w:rsidRDefault="000D5E3F" w:rsidP="000D5E3F">
            <w:pPr>
              <w:pStyle w:val="affd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100</w:t>
            </w:r>
          </w:p>
        </w:tc>
        <w:tc>
          <w:tcPr>
            <w:tcW w:w="1279" w:type="dxa"/>
            <w:gridSpan w:val="2"/>
          </w:tcPr>
          <w:p w14:paraId="02325AC3" w14:textId="77777777" w:rsidR="000D5E3F" w:rsidRPr="004067A9" w:rsidRDefault="003E2F1C" w:rsidP="000D5E3F">
            <w:pPr>
              <w:pStyle w:val="affd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100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9AB8" w14:textId="77777777" w:rsidR="000D5E3F" w:rsidRPr="004067A9" w:rsidRDefault="003E2F1C" w:rsidP="000D5E3F">
            <w:pPr>
              <w:pStyle w:val="affd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100</w:t>
            </w:r>
          </w:p>
        </w:tc>
        <w:tc>
          <w:tcPr>
            <w:tcW w:w="1346" w:type="dxa"/>
          </w:tcPr>
          <w:p w14:paraId="3DCC614F" w14:textId="77777777" w:rsidR="000D5E3F" w:rsidRPr="004067A9" w:rsidRDefault="003E2F1C" w:rsidP="000D5E3F">
            <w:pPr>
              <w:pStyle w:val="affd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100</w:t>
            </w:r>
          </w:p>
        </w:tc>
        <w:tc>
          <w:tcPr>
            <w:tcW w:w="1418" w:type="dxa"/>
            <w:gridSpan w:val="2"/>
          </w:tcPr>
          <w:p w14:paraId="64BDE3B9" w14:textId="77777777" w:rsidR="000D5E3F" w:rsidRPr="000A0BB5" w:rsidRDefault="003E2F1C" w:rsidP="000D5E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451" w:type="dxa"/>
            <w:gridSpan w:val="2"/>
          </w:tcPr>
          <w:p w14:paraId="63D609BF" w14:textId="77777777" w:rsidR="000D5E3F" w:rsidRPr="000A0BB5" w:rsidRDefault="003E2F1C" w:rsidP="000D5E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0D5E3F" w:rsidRPr="004067A9" w14:paraId="4BE78D06" w14:textId="77777777" w:rsidTr="00693776">
        <w:tc>
          <w:tcPr>
            <w:tcW w:w="15309" w:type="dxa"/>
            <w:gridSpan w:val="19"/>
            <w:shd w:val="clear" w:color="auto" w:fill="auto"/>
          </w:tcPr>
          <w:p w14:paraId="4027A4BC" w14:textId="77777777" w:rsidR="000D5E3F" w:rsidRPr="004067A9" w:rsidRDefault="000D5E3F" w:rsidP="000D5E3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2.5</w:t>
            </w:r>
            <w:r w:rsidRPr="004067A9">
              <w:rPr>
                <w:b/>
                <w:sz w:val="22"/>
                <w:szCs w:val="22"/>
              </w:rPr>
              <w:t xml:space="preserve"> Мероприятие: </w:t>
            </w:r>
            <w:r w:rsidRPr="004067A9">
              <w:rPr>
                <w:sz w:val="22"/>
                <w:szCs w:val="22"/>
              </w:rPr>
              <w:t>выплата ежемесячной денежной компенсации родителям (законным представителям) детей инвалидов, инвалидам в случае обучения их на дому</w:t>
            </w:r>
          </w:p>
        </w:tc>
      </w:tr>
      <w:tr w:rsidR="000D5E3F" w:rsidRPr="004067A9" w14:paraId="3873067D" w14:textId="77777777" w:rsidTr="00693776">
        <w:tc>
          <w:tcPr>
            <w:tcW w:w="15309" w:type="dxa"/>
            <w:gridSpan w:val="19"/>
            <w:shd w:val="clear" w:color="auto" w:fill="auto"/>
          </w:tcPr>
          <w:p w14:paraId="0D19F906" w14:textId="77777777" w:rsidR="000D5E3F" w:rsidRPr="004067A9" w:rsidRDefault="000D5E3F" w:rsidP="000D5E3F">
            <w:pPr>
              <w:rPr>
                <w:b/>
              </w:rPr>
            </w:pPr>
            <w:r w:rsidRPr="004067A9">
              <w:rPr>
                <w:b/>
                <w:sz w:val="22"/>
                <w:szCs w:val="22"/>
              </w:rPr>
              <w:lastRenderedPageBreak/>
              <w:t>Целевой показатель:</w:t>
            </w:r>
          </w:p>
        </w:tc>
      </w:tr>
      <w:tr w:rsidR="000D5E3F" w:rsidRPr="004067A9" w14:paraId="17C10A0D" w14:textId="77777777" w:rsidTr="00693776">
        <w:trPr>
          <w:trHeight w:val="168"/>
        </w:trPr>
        <w:tc>
          <w:tcPr>
            <w:tcW w:w="623" w:type="dxa"/>
          </w:tcPr>
          <w:p w14:paraId="2FCCC2CD" w14:textId="77777777" w:rsidR="000D5E3F" w:rsidRPr="004067A9" w:rsidRDefault="000D5E3F" w:rsidP="000D5E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</w:tc>
        <w:tc>
          <w:tcPr>
            <w:tcW w:w="4189" w:type="dxa"/>
            <w:gridSpan w:val="2"/>
            <w:shd w:val="clear" w:color="auto" w:fill="auto"/>
          </w:tcPr>
          <w:p w14:paraId="5D5A00B2" w14:textId="77777777" w:rsidR="000D5E3F" w:rsidRPr="004067A9" w:rsidRDefault="000D5E3F" w:rsidP="000D5E3F">
            <w:pPr>
              <w:pStyle w:val="affd"/>
              <w:rPr>
                <w:rFonts w:ascii="Times New Roman" w:hAnsi="Times New Roman" w:cs="Times New Roman"/>
                <w:sz w:val="18"/>
                <w:szCs w:val="18"/>
              </w:rPr>
            </w:pPr>
            <w:r w:rsidRPr="004067A9">
              <w:rPr>
                <w:rFonts w:ascii="Times New Roman" w:hAnsi="Times New Roman" w:cs="Times New Roman"/>
                <w:sz w:val="18"/>
                <w:szCs w:val="18"/>
              </w:rPr>
              <w:t>Обеспечены выплаты ежемесячной денежной компенсации родителям (законным представителям) детей-инвалидов, инвалидам в случае их обучения на дому.</w:t>
            </w:r>
          </w:p>
        </w:tc>
        <w:tc>
          <w:tcPr>
            <w:tcW w:w="1400" w:type="dxa"/>
            <w:gridSpan w:val="2"/>
            <w:shd w:val="clear" w:color="auto" w:fill="auto"/>
          </w:tcPr>
          <w:p w14:paraId="60D99EC7" w14:textId="77777777" w:rsidR="000D5E3F" w:rsidRPr="004067A9" w:rsidRDefault="000D5E3F" w:rsidP="000D5E3F">
            <w:pPr>
              <w:pStyle w:val="affd"/>
              <w:jc w:val="center"/>
              <w:rPr>
                <w:rFonts w:ascii="Times New Roman" w:hAnsi="Times New Roman" w:cs="Times New Roman"/>
                <w:sz w:val="18"/>
              </w:rPr>
            </w:pPr>
            <w:r w:rsidRPr="004067A9">
              <w:rPr>
                <w:rFonts w:ascii="Times New Roman" w:hAnsi="Times New Roman" w:cs="Times New Roman"/>
                <w:sz w:val="18"/>
              </w:rPr>
              <w:t>единиц</w:t>
            </w:r>
          </w:p>
        </w:tc>
        <w:tc>
          <w:tcPr>
            <w:tcW w:w="1284" w:type="dxa"/>
            <w:gridSpan w:val="2"/>
            <w:shd w:val="clear" w:color="auto" w:fill="auto"/>
          </w:tcPr>
          <w:p w14:paraId="17AD2AA3" w14:textId="77777777" w:rsidR="000D5E3F" w:rsidRPr="004067A9" w:rsidRDefault="000D5E3F" w:rsidP="000D5E3F">
            <w:pPr>
              <w:pStyle w:val="affd"/>
              <w:jc w:val="center"/>
              <w:rPr>
                <w:rFonts w:ascii="Times New Roman" w:hAnsi="Times New Roman" w:cs="Times New Roman"/>
                <w:sz w:val="18"/>
              </w:rPr>
            </w:pPr>
            <w:r w:rsidRPr="004067A9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139" w:type="dxa"/>
            <w:gridSpan w:val="2"/>
            <w:shd w:val="clear" w:color="auto" w:fill="auto"/>
          </w:tcPr>
          <w:p w14:paraId="694969BB" w14:textId="77777777" w:rsidR="000D5E3F" w:rsidRPr="004067A9" w:rsidRDefault="005659C9" w:rsidP="000D5E3F">
            <w:pPr>
              <w:pStyle w:val="affd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279" w:type="dxa"/>
            <w:gridSpan w:val="2"/>
          </w:tcPr>
          <w:p w14:paraId="406A25D1" w14:textId="77777777" w:rsidR="000D5E3F" w:rsidRPr="004067A9" w:rsidRDefault="000D5E3F" w:rsidP="000D5E3F">
            <w:pPr>
              <w:pStyle w:val="affd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х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9892" w14:textId="77777777" w:rsidR="000D5E3F" w:rsidRPr="004067A9" w:rsidRDefault="000D5E3F" w:rsidP="000D5E3F">
            <w:pPr>
              <w:pStyle w:val="affd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х</w:t>
            </w:r>
          </w:p>
        </w:tc>
        <w:tc>
          <w:tcPr>
            <w:tcW w:w="1346" w:type="dxa"/>
          </w:tcPr>
          <w:p w14:paraId="139EE41F" w14:textId="77777777" w:rsidR="000D5E3F" w:rsidRPr="004067A9" w:rsidRDefault="000D5E3F" w:rsidP="000D5E3F">
            <w:pPr>
              <w:pStyle w:val="affd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х</w:t>
            </w:r>
          </w:p>
        </w:tc>
        <w:tc>
          <w:tcPr>
            <w:tcW w:w="1418" w:type="dxa"/>
            <w:gridSpan w:val="2"/>
          </w:tcPr>
          <w:p w14:paraId="51A22CE3" w14:textId="77777777" w:rsidR="000D5E3F" w:rsidRPr="000A0BB5" w:rsidRDefault="000D5E3F" w:rsidP="000D5E3F">
            <w:pPr>
              <w:jc w:val="center"/>
              <w:rPr>
                <w:sz w:val="18"/>
                <w:szCs w:val="18"/>
              </w:rPr>
            </w:pPr>
            <w:r w:rsidRPr="000A0BB5">
              <w:rPr>
                <w:sz w:val="18"/>
                <w:szCs w:val="18"/>
              </w:rPr>
              <w:t>х</w:t>
            </w:r>
          </w:p>
        </w:tc>
        <w:tc>
          <w:tcPr>
            <w:tcW w:w="1451" w:type="dxa"/>
            <w:gridSpan w:val="2"/>
          </w:tcPr>
          <w:p w14:paraId="55A0E013" w14:textId="77777777" w:rsidR="000D5E3F" w:rsidRPr="000A0BB5" w:rsidRDefault="000D5E3F" w:rsidP="000D5E3F">
            <w:pPr>
              <w:jc w:val="center"/>
              <w:rPr>
                <w:sz w:val="18"/>
                <w:szCs w:val="18"/>
              </w:rPr>
            </w:pPr>
            <w:r w:rsidRPr="000A0BB5">
              <w:rPr>
                <w:sz w:val="18"/>
                <w:szCs w:val="18"/>
              </w:rPr>
              <w:t>х</w:t>
            </w:r>
          </w:p>
        </w:tc>
      </w:tr>
      <w:tr w:rsidR="000D5E3F" w:rsidRPr="004067A9" w14:paraId="411C8EBD" w14:textId="77777777" w:rsidTr="00693776">
        <w:tc>
          <w:tcPr>
            <w:tcW w:w="15309" w:type="dxa"/>
            <w:gridSpan w:val="19"/>
            <w:shd w:val="clear" w:color="auto" w:fill="auto"/>
          </w:tcPr>
          <w:p w14:paraId="63AB63B2" w14:textId="77777777" w:rsidR="000D5E3F" w:rsidRPr="004067A9" w:rsidRDefault="000D5E3F" w:rsidP="000D5E3F">
            <w:pPr>
              <w:rPr>
                <w:b/>
              </w:rPr>
            </w:pPr>
            <w:bookmarkStart w:id="17" w:name="_Hlk193809567"/>
            <w:r>
              <w:rPr>
                <w:b/>
                <w:sz w:val="22"/>
                <w:szCs w:val="22"/>
              </w:rPr>
              <w:t>2.6</w:t>
            </w:r>
            <w:r w:rsidRPr="004067A9">
              <w:rPr>
                <w:b/>
                <w:sz w:val="22"/>
                <w:szCs w:val="22"/>
              </w:rPr>
              <w:t xml:space="preserve"> Мероприятие: </w:t>
            </w:r>
            <w:r w:rsidRPr="004067A9">
              <w:rPr>
                <w:sz w:val="22"/>
                <w:szCs w:val="22"/>
              </w:rPr>
              <w:t>мероприятия по организации здорового питания учащихся 5-11 классов</w:t>
            </w:r>
          </w:p>
        </w:tc>
      </w:tr>
      <w:tr w:rsidR="000D5E3F" w:rsidRPr="004067A9" w14:paraId="395D7703" w14:textId="77777777" w:rsidTr="00693776">
        <w:tc>
          <w:tcPr>
            <w:tcW w:w="15309" w:type="dxa"/>
            <w:gridSpan w:val="19"/>
            <w:shd w:val="clear" w:color="auto" w:fill="auto"/>
          </w:tcPr>
          <w:p w14:paraId="7F9CB1C9" w14:textId="77777777" w:rsidR="000D5E3F" w:rsidRPr="004067A9" w:rsidRDefault="000D5E3F" w:rsidP="000D5E3F">
            <w:pPr>
              <w:rPr>
                <w:b/>
              </w:rPr>
            </w:pPr>
            <w:r w:rsidRPr="004067A9">
              <w:rPr>
                <w:b/>
                <w:sz w:val="22"/>
                <w:szCs w:val="22"/>
              </w:rPr>
              <w:t>Целевой показатель:</w:t>
            </w:r>
          </w:p>
        </w:tc>
      </w:tr>
      <w:bookmarkEnd w:id="17"/>
      <w:tr w:rsidR="0084562E" w:rsidRPr="004067A9" w14:paraId="3BB7396F" w14:textId="77777777" w:rsidTr="00576A16">
        <w:trPr>
          <w:trHeight w:val="168"/>
        </w:trPr>
        <w:tc>
          <w:tcPr>
            <w:tcW w:w="623" w:type="dxa"/>
          </w:tcPr>
          <w:p w14:paraId="51AB85D5" w14:textId="77777777" w:rsidR="0084562E" w:rsidRPr="004067A9" w:rsidRDefault="0084562E" w:rsidP="008456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</w:p>
        </w:tc>
        <w:tc>
          <w:tcPr>
            <w:tcW w:w="4189" w:type="dxa"/>
            <w:gridSpan w:val="2"/>
            <w:shd w:val="clear" w:color="auto" w:fill="auto"/>
          </w:tcPr>
          <w:p w14:paraId="3C3A0AC1" w14:textId="77777777" w:rsidR="0084562E" w:rsidRPr="002846B4" w:rsidRDefault="0084562E" w:rsidP="0084562E">
            <w:pPr>
              <w:pStyle w:val="affd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8" w:name="_Hlk186275479"/>
            <w:r w:rsidRPr="002846B4">
              <w:rPr>
                <w:rFonts w:ascii="Times New Roman" w:hAnsi="Times New Roman" w:cs="Times New Roman"/>
                <w:sz w:val="18"/>
                <w:szCs w:val="18"/>
              </w:rPr>
              <w:t>Доля учащихся 5-11 классов, оказавшихся в трудной жизненной ситуации, обеспеченных бесплатным питанием, к общей численности обучающихся 5-11 классов</w:t>
            </w:r>
            <w:bookmarkEnd w:id="18"/>
          </w:p>
        </w:tc>
        <w:tc>
          <w:tcPr>
            <w:tcW w:w="1400" w:type="dxa"/>
            <w:gridSpan w:val="2"/>
            <w:shd w:val="clear" w:color="auto" w:fill="auto"/>
          </w:tcPr>
          <w:p w14:paraId="19BB67CE" w14:textId="77777777" w:rsidR="0084562E" w:rsidRPr="004067A9" w:rsidRDefault="0084562E" w:rsidP="0084562E">
            <w:pPr>
              <w:pStyle w:val="affd"/>
              <w:jc w:val="center"/>
              <w:rPr>
                <w:rFonts w:ascii="Times New Roman" w:hAnsi="Times New Roman" w:cs="Times New Roman"/>
                <w:sz w:val="18"/>
              </w:rPr>
            </w:pPr>
            <w:r w:rsidRPr="004067A9">
              <w:rPr>
                <w:rFonts w:ascii="Times New Roman" w:hAnsi="Times New Roman" w:cs="Times New Roman"/>
                <w:sz w:val="18"/>
              </w:rPr>
              <w:t>%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A0D92" w14:textId="77777777" w:rsidR="0084562E" w:rsidRPr="004067A9" w:rsidRDefault="0084562E" w:rsidP="0084562E">
            <w:pPr>
              <w:pStyle w:val="affd"/>
              <w:jc w:val="center"/>
              <w:rPr>
                <w:rFonts w:ascii="Times New Roman" w:hAnsi="Times New Roman" w:cs="Times New Roman"/>
                <w:sz w:val="18"/>
              </w:rPr>
            </w:pPr>
            <w:r w:rsidRPr="004067A9">
              <w:rPr>
                <w:rFonts w:ascii="Times New Roman" w:hAnsi="Times New Roman" w:cs="Times New Roman"/>
                <w:sz w:val="18"/>
              </w:rPr>
              <w:t>5,5</w:t>
            </w:r>
          </w:p>
        </w:tc>
        <w:tc>
          <w:tcPr>
            <w:tcW w:w="1139" w:type="dxa"/>
            <w:gridSpan w:val="2"/>
          </w:tcPr>
          <w:p w14:paraId="5C377BAB" w14:textId="77777777" w:rsidR="0084562E" w:rsidRPr="004067A9" w:rsidRDefault="0084562E" w:rsidP="0084562E">
            <w:pPr>
              <w:pStyle w:val="affd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42F6" w14:textId="77777777" w:rsidR="0084562E" w:rsidRPr="004067A9" w:rsidRDefault="0084562E" w:rsidP="0084562E">
            <w:pPr>
              <w:pStyle w:val="affd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х</w:t>
            </w:r>
          </w:p>
        </w:tc>
        <w:tc>
          <w:tcPr>
            <w:tcW w:w="1180" w:type="dxa"/>
            <w:gridSpan w:val="3"/>
          </w:tcPr>
          <w:p w14:paraId="5465AA29" w14:textId="77777777" w:rsidR="0084562E" w:rsidRPr="004067A9" w:rsidRDefault="0084562E" w:rsidP="0084562E">
            <w:pPr>
              <w:pStyle w:val="affd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х</w:t>
            </w:r>
          </w:p>
        </w:tc>
        <w:tc>
          <w:tcPr>
            <w:tcW w:w="1346" w:type="dxa"/>
          </w:tcPr>
          <w:p w14:paraId="5B3DDC15" w14:textId="77777777" w:rsidR="0084562E" w:rsidRPr="000A0BB5" w:rsidRDefault="0084562E" w:rsidP="0084562E">
            <w:pPr>
              <w:jc w:val="center"/>
              <w:rPr>
                <w:sz w:val="18"/>
                <w:szCs w:val="18"/>
              </w:rPr>
            </w:pPr>
            <w:r w:rsidRPr="000A0BB5">
              <w:rPr>
                <w:sz w:val="18"/>
                <w:szCs w:val="18"/>
              </w:rPr>
              <w:t>х</w:t>
            </w:r>
          </w:p>
        </w:tc>
        <w:tc>
          <w:tcPr>
            <w:tcW w:w="1418" w:type="dxa"/>
            <w:gridSpan w:val="2"/>
          </w:tcPr>
          <w:p w14:paraId="6F30EEC3" w14:textId="77777777" w:rsidR="0084562E" w:rsidRPr="000A0BB5" w:rsidRDefault="0084562E" w:rsidP="0084562E">
            <w:pPr>
              <w:jc w:val="center"/>
              <w:rPr>
                <w:sz w:val="18"/>
                <w:szCs w:val="18"/>
              </w:rPr>
            </w:pPr>
            <w:r w:rsidRPr="000A0BB5">
              <w:rPr>
                <w:sz w:val="18"/>
                <w:szCs w:val="18"/>
              </w:rPr>
              <w:t>х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A693" w14:textId="77777777" w:rsidR="0084562E" w:rsidRPr="004067A9" w:rsidRDefault="0084562E" w:rsidP="0084562E">
            <w:pPr>
              <w:pStyle w:val="affd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х</w:t>
            </w:r>
          </w:p>
        </w:tc>
      </w:tr>
      <w:tr w:rsidR="0084562E" w:rsidRPr="004067A9" w14:paraId="0133ABB0" w14:textId="77777777" w:rsidTr="00693776">
        <w:tc>
          <w:tcPr>
            <w:tcW w:w="15309" w:type="dxa"/>
            <w:gridSpan w:val="19"/>
            <w:shd w:val="clear" w:color="auto" w:fill="auto"/>
          </w:tcPr>
          <w:p w14:paraId="7F231D9A" w14:textId="77777777" w:rsidR="0084562E" w:rsidRPr="004067A9" w:rsidRDefault="0084562E" w:rsidP="0084562E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2.7</w:t>
            </w:r>
            <w:r w:rsidRPr="004067A9">
              <w:rPr>
                <w:b/>
                <w:sz w:val="22"/>
                <w:szCs w:val="22"/>
              </w:rPr>
              <w:t xml:space="preserve"> Мероприятие: </w:t>
            </w:r>
            <w:bookmarkStart w:id="19" w:name="_Hlk193809747"/>
            <w:r w:rsidRPr="003E2F1C">
              <w:rPr>
                <w:sz w:val="22"/>
                <w:szCs w:val="22"/>
              </w:rPr>
              <w:t>дополнительные меры социальной поддержки, связанные с освобождением от платы, взимаемой с родителей (законных представителей) за присмотр и уход за ребенком участника специальной военной операции, посещающим муниципальную образовательную организацию, реализующую образовательную программу дошкольного образования</w:t>
            </w:r>
            <w:r>
              <w:rPr>
                <w:b/>
                <w:sz w:val="22"/>
                <w:szCs w:val="22"/>
              </w:rPr>
              <w:t xml:space="preserve"> </w:t>
            </w:r>
            <w:bookmarkEnd w:id="19"/>
          </w:p>
        </w:tc>
      </w:tr>
      <w:tr w:rsidR="0084562E" w:rsidRPr="004067A9" w14:paraId="71191C5E" w14:textId="77777777" w:rsidTr="00693776">
        <w:tc>
          <w:tcPr>
            <w:tcW w:w="15309" w:type="dxa"/>
            <w:gridSpan w:val="19"/>
            <w:shd w:val="clear" w:color="auto" w:fill="auto"/>
          </w:tcPr>
          <w:p w14:paraId="364E3377" w14:textId="77777777" w:rsidR="0084562E" w:rsidRPr="004067A9" w:rsidRDefault="0084562E" w:rsidP="0084562E">
            <w:pPr>
              <w:rPr>
                <w:b/>
              </w:rPr>
            </w:pPr>
            <w:r w:rsidRPr="004067A9">
              <w:rPr>
                <w:b/>
                <w:sz w:val="22"/>
                <w:szCs w:val="22"/>
              </w:rPr>
              <w:t>Целевой показатель:</w:t>
            </w:r>
          </w:p>
        </w:tc>
      </w:tr>
      <w:tr w:rsidR="0084562E" w:rsidRPr="004067A9" w14:paraId="3FE63A4D" w14:textId="77777777" w:rsidTr="00693776">
        <w:trPr>
          <w:trHeight w:val="168"/>
        </w:trPr>
        <w:tc>
          <w:tcPr>
            <w:tcW w:w="623" w:type="dxa"/>
          </w:tcPr>
          <w:p w14:paraId="6B623A08" w14:textId="77777777" w:rsidR="0084562E" w:rsidRDefault="0084562E" w:rsidP="008456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2.7.</w:t>
            </w:r>
          </w:p>
        </w:tc>
        <w:tc>
          <w:tcPr>
            <w:tcW w:w="4189" w:type="dxa"/>
            <w:gridSpan w:val="2"/>
            <w:shd w:val="clear" w:color="auto" w:fill="auto"/>
          </w:tcPr>
          <w:p w14:paraId="325936B9" w14:textId="77777777" w:rsidR="0084562E" w:rsidRPr="002846B4" w:rsidRDefault="0084562E" w:rsidP="0084562E">
            <w:pPr>
              <w:pStyle w:val="affd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0" w:name="_Hlk193809767"/>
            <w:r w:rsidRPr="003E2F1C">
              <w:rPr>
                <w:rFonts w:ascii="Times New Roman" w:hAnsi="Times New Roman" w:cs="Times New Roman"/>
                <w:sz w:val="18"/>
                <w:szCs w:val="18"/>
              </w:rPr>
              <w:t>Доля воспитанников, являющихся детьми участников специальной военной операции, получающих дополнительные меры социальной поддержки, связанные с освобождением от платы, взимаемой с родителей (законных представителей) за присмотр и уход, к общему количеству воспитанников детей участников специальной военной операции, посещающим муниципальную образовательную организацию, реализующую образовательную программу дошкольного образования</w:t>
            </w:r>
            <w:bookmarkEnd w:id="20"/>
          </w:p>
        </w:tc>
        <w:tc>
          <w:tcPr>
            <w:tcW w:w="1400" w:type="dxa"/>
            <w:gridSpan w:val="2"/>
            <w:shd w:val="clear" w:color="auto" w:fill="auto"/>
          </w:tcPr>
          <w:p w14:paraId="23952DC0" w14:textId="77777777" w:rsidR="0084562E" w:rsidRPr="004067A9" w:rsidRDefault="0084562E" w:rsidP="0084562E">
            <w:pPr>
              <w:pStyle w:val="affd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8F0B9" w14:textId="77777777" w:rsidR="0084562E" w:rsidRPr="004067A9" w:rsidRDefault="0084562E" w:rsidP="0084562E">
            <w:pPr>
              <w:pStyle w:val="affd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х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7B81B" w14:textId="77777777" w:rsidR="0084562E" w:rsidRPr="004067A9" w:rsidRDefault="0084562E" w:rsidP="0084562E">
            <w:pPr>
              <w:pStyle w:val="affd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C7EB" w14:textId="77777777" w:rsidR="0084562E" w:rsidRPr="004067A9" w:rsidRDefault="0084562E" w:rsidP="0084562E">
            <w:pPr>
              <w:pStyle w:val="affd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х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82942" w14:textId="77777777" w:rsidR="0084562E" w:rsidRPr="004067A9" w:rsidRDefault="0084562E" w:rsidP="0084562E">
            <w:pPr>
              <w:pStyle w:val="affd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х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AD3B" w14:textId="77777777" w:rsidR="0084562E" w:rsidRPr="004067A9" w:rsidRDefault="0084562E" w:rsidP="0084562E">
            <w:pPr>
              <w:pStyle w:val="affd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х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9A2A0" w14:textId="77777777" w:rsidR="0084562E" w:rsidRPr="004067A9" w:rsidRDefault="0084562E" w:rsidP="0084562E">
            <w:pPr>
              <w:pStyle w:val="affd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х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A712" w14:textId="77777777" w:rsidR="0084562E" w:rsidRPr="004067A9" w:rsidRDefault="0084562E" w:rsidP="0084562E">
            <w:pPr>
              <w:pStyle w:val="affd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х</w:t>
            </w:r>
          </w:p>
        </w:tc>
      </w:tr>
      <w:tr w:rsidR="0084562E" w:rsidRPr="004067A9" w14:paraId="7B91C6C4" w14:textId="77777777" w:rsidTr="00693776">
        <w:trPr>
          <w:trHeight w:val="168"/>
        </w:trPr>
        <w:tc>
          <w:tcPr>
            <w:tcW w:w="15309" w:type="dxa"/>
            <w:gridSpan w:val="19"/>
            <w:shd w:val="clear" w:color="auto" w:fill="D5DCE4"/>
          </w:tcPr>
          <w:p w14:paraId="7E5770DD" w14:textId="77777777" w:rsidR="0084562E" w:rsidRPr="004067A9" w:rsidRDefault="0084562E" w:rsidP="0084562E">
            <w:r w:rsidRPr="004067A9">
              <w:rPr>
                <w:b/>
                <w:sz w:val="22"/>
                <w:szCs w:val="22"/>
              </w:rPr>
              <w:t xml:space="preserve">3. Направление: </w:t>
            </w:r>
            <w:r w:rsidRPr="004067A9">
              <w:rPr>
                <w:sz w:val="22"/>
                <w:szCs w:val="22"/>
              </w:rPr>
              <w:t>развитие кадрового потенциала</w:t>
            </w:r>
            <w:r w:rsidRPr="004067A9">
              <w:t xml:space="preserve"> системы образования</w:t>
            </w:r>
          </w:p>
        </w:tc>
      </w:tr>
      <w:tr w:rsidR="0084562E" w:rsidRPr="004067A9" w14:paraId="22B05B5B" w14:textId="77777777" w:rsidTr="00693776">
        <w:tc>
          <w:tcPr>
            <w:tcW w:w="15309" w:type="dxa"/>
            <w:gridSpan w:val="19"/>
            <w:shd w:val="clear" w:color="auto" w:fill="auto"/>
          </w:tcPr>
          <w:p w14:paraId="22835068" w14:textId="77777777" w:rsidR="0084562E" w:rsidRPr="004067A9" w:rsidRDefault="0084562E" w:rsidP="0084562E">
            <w:pPr>
              <w:rPr>
                <w:b/>
              </w:rPr>
            </w:pPr>
            <w:r w:rsidRPr="004067A9">
              <w:rPr>
                <w:b/>
                <w:sz w:val="22"/>
                <w:szCs w:val="22"/>
              </w:rPr>
              <w:t>Цель:</w:t>
            </w:r>
            <w:r w:rsidRPr="004067A9">
              <w:rPr>
                <w:sz w:val="22"/>
                <w:szCs w:val="22"/>
              </w:rPr>
              <w:t xml:space="preserve"> </w:t>
            </w:r>
            <w:r w:rsidRPr="004067A9">
              <w:t>Развитие системы кадрового обеспечения сферы образования, позволяющей каждому педагогу повышать уровень профессионального мастерства на протяжении всей профессиональной деятельности</w:t>
            </w:r>
          </w:p>
        </w:tc>
      </w:tr>
      <w:tr w:rsidR="0084562E" w:rsidRPr="004067A9" w14:paraId="3621F0A2" w14:textId="77777777" w:rsidTr="00693776">
        <w:trPr>
          <w:trHeight w:val="645"/>
        </w:trPr>
        <w:tc>
          <w:tcPr>
            <w:tcW w:w="15309" w:type="dxa"/>
            <w:gridSpan w:val="19"/>
            <w:shd w:val="clear" w:color="auto" w:fill="auto"/>
          </w:tcPr>
          <w:p w14:paraId="62AD8707" w14:textId="77777777" w:rsidR="0084562E" w:rsidRPr="004067A9" w:rsidRDefault="0084562E" w:rsidP="0084562E">
            <w:pPr>
              <w:jc w:val="both"/>
              <w:rPr>
                <w:b/>
              </w:rPr>
            </w:pPr>
            <w:r w:rsidRPr="004067A9">
              <w:rPr>
                <w:b/>
                <w:sz w:val="22"/>
                <w:szCs w:val="22"/>
              </w:rPr>
              <w:t xml:space="preserve">     Задача:</w:t>
            </w:r>
            <w:r w:rsidRPr="004067A9">
              <w:rPr>
                <w:sz w:val="22"/>
                <w:szCs w:val="22"/>
              </w:rPr>
              <w:t xml:space="preserve"> </w:t>
            </w:r>
            <w:r w:rsidRPr="004067A9">
              <w:t>создание нормативно-правовых и организационных условий, способствующих формированию педагогических кадров с высоким уровнем квалификации и социальной ответственности за качество образования</w:t>
            </w:r>
          </w:p>
        </w:tc>
      </w:tr>
      <w:tr w:rsidR="0084562E" w:rsidRPr="004067A9" w14:paraId="190E49EA" w14:textId="77777777" w:rsidTr="00693776">
        <w:tc>
          <w:tcPr>
            <w:tcW w:w="15309" w:type="dxa"/>
            <w:gridSpan w:val="19"/>
            <w:shd w:val="clear" w:color="auto" w:fill="auto"/>
          </w:tcPr>
          <w:p w14:paraId="4F194F91" w14:textId="77777777" w:rsidR="0084562E" w:rsidRPr="004067A9" w:rsidRDefault="0084562E" w:rsidP="0084562E">
            <w:pPr>
              <w:rPr>
                <w:b/>
                <w:sz w:val="22"/>
                <w:szCs w:val="22"/>
              </w:rPr>
            </w:pPr>
            <w:r w:rsidRPr="004067A9">
              <w:rPr>
                <w:b/>
                <w:sz w:val="22"/>
                <w:szCs w:val="22"/>
              </w:rPr>
              <w:t xml:space="preserve">3.1 Мероприятие: </w:t>
            </w:r>
            <w:r w:rsidRPr="004067A9">
              <w:rPr>
                <w:sz w:val="22"/>
                <w:szCs w:val="22"/>
                <w:shd w:val="clear" w:color="auto" w:fill="FFFFFF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84562E" w:rsidRPr="004067A9" w14:paraId="45206404" w14:textId="77777777" w:rsidTr="00693776">
        <w:tc>
          <w:tcPr>
            <w:tcW w:w="15309" w:type="dxa"/>
            <w:gridSpan w:val="19"/>
            <w:shd w:val="clear" w:color="auto" w:fill="auto"/>
          </w:tcPr>
          <w:p w14:paraId="5436607C" w14:textId="77777777" w:rsidR="0084562E" w:rsidRPr="004067A9" w:rsidRDefault="0084562E" w:rsidP="0084562E">
            <w:pPr>
              <w:rPr>
                <w:b/>
              </w:rPr>
            </w:pPr>
            <w:r w:rsidRPr="004067A9">
              <w:rPr>
                <w:b/>
                <w:sz w:val="22"/>
                <w:szCs w:val="22"/>
              </w:rPr>
              <w:t>Целевой показатель:</w:t>
            </w:r>
          </w:p>
        </w:tc>
      </w:tr>
      <w:tr w:rsidR="0084562E" w:rsidRPr="004067A9" w14:paraId="64416085" w14:textId="77777777" w:rsidTr="00693776">
        <w:trPr>
          <w:trHeight w:val="168"/>
        </w:trPr>
        <w:tc>
          <w:tcPr>
            <w:tcW w:w="623" w:type="dxa"/>
          </w:tcPr>
          <w:p w14:paraId="06A9C7AC" w14:textId="77777777" w:rsidR="0084562E" w:rsidRPr="004067A9" w:rsidRDefault="0084562E" w:rsidP="0084562E">
            <w:pPr>
              <w:jc w:val="center"/>
              <w:rPr>
                <w:sz w:val="22"/>
                <w:szCs w:val="22"/>
              </w:rPr>
            </w:pPr>
            <w:r w:rsidRPr="004067A9">
              <w:rPr>
                <w:sz w:val="22"/>
                <w:szCs w:val="22"/>
              </w:rPr>
              <w:t>3.1</w:t>
            </w:r>
          </w:p>
        </w:tc>
        <w:tc>
          <w:tcPr>
            <w:tcW w:w="4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DB946" w14:textId="77777777" w:rsidR="0084562E" w:rsidRPr="004067A9" w:rsidRDefault="0084562E" w:rsidP="0084562E">
            <w:pPr>
              <w:pStyle w:val="1ff"/>
              <w:widowControl w:val="0"/>
              <w:rPr>
                <w:rFonts w:ascii="Times New Roman" w:hAnsi="Times New Roman" w:cs="Times New Roman"/>
              </w:rPr>
            </w:pPr>
            <w:r w:rsidRPr="004067A9">
              <w:rPr>
                <w:rFonts w:ascii="Times New Roman" w:hAnsi="Times New Roman" w:cs="Times New Roman"/>
                <w:sz w:val="18"/>
                <w:szCs w:val="18"/>
              </w:rPr>
              <w:t>Обеспечены выплаты денежного вознаграждения за классное руководство, предоставляемые педагогическим работникам образовательных организаций, ежемесячно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97737" w14:textId="77777777" w:rsidR="0084562E" w:rsidRPr="004067A9" w:rsidRDefault="0084562E" w:rsidP="0084562E">
            <w:pPr>
              <w:pStyle w:val="1ff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человек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F4913" w14:textId="77777777" w:rsidR="0084562E" w:rsidRPr="004067A9" w:rsidRDefault="0084562E" w:rsidP="0084562E">
            <w:pPr>
              <w:pStyle w:val="1ff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067A9">
              <w:rPr>
                <w:rFonts w:ascii="Times New Roman" w:hAnsi="Times New Roman" w:cs="Times New Roman"/>
                <w:sz w:val="18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364C7" w14:textId="77777777" w:rsidR="0084562E" w:rsidRPr="004067A9" w:rsidRDefault="0084562E" w:rsidP="0084562E">
            <w:pPr>
              <w:pStyle w:val="1ff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067A9">
              <w:rPr>
                <w:rFonts w:ascii="Times New Roman" w:hAnsi="Times New Roman" w:cs="Times New Roman"/>
                <w:sz w:val="18"/>
                <w:szCs w:val="20"/>
              </w:rPr>
              <w:t>15</w:t>
            </w:r>
            <w:r w:rsidR="005659C9">
              <w:rPr>
                <w:rFonts w:ascii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DD7F9" w14:textId="77777777" w:rsidR="0084562E" w:rsidRPr="004067A9" w:rsidRDefault="0084562E" w:rsidP="0084562E">
            <w:pPr>
              <w:pStyle w:val="1ff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067A9">
              <w:rPr>
                <w:rFonts w:ascii="Times New Roman" w:hAnsi="Times New Roman" w:cs="Times New Roman"/>
                <w:sz w:val="18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32F57" w14:textId="77777777" w:rsidR="0084562E" w:rsidRPr="004067A9" w:rsidRDefault="0084562E" w:rsidP="0084562E">
            <w:pPr>
              <w:pStyle w:val="1ff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067A9">
              <w:rPr>
                <w:rFonts w:ascii="Times New Roman" w:hAnsi="Times New Roman" w:cs="Times New Roman"/>
                <w:sz w:val="18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C0C2C" w14:textId="77777777" w:rsidR="0084562E" w:rsidRPr="004067A9" w:rsidRDefault="0084562E" w:rsidP="0084562E">
            <w:pPr>
              <w:pStyle w:val="1ff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067A9">
              <w:rPr>
                <w:rFonts w:ascii="Times New Roman" w:hAnsi="Times New Roman" w:cs="Times New Roman"/>
                <w:sz w:val="18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BDFA8" w14:textId="77777777" w:rsidR="0084562E" w:rsidRPr="004067A9" w:rsidRDefault="0084562E" w:rsidP="0084562E">
            <w:pPr>
              <w:pStyle w:val="1ff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067A9">
              <w:rPr>
                <w:rFonts w:ascii="Times New Roman" w:hAnsi="Times New Roman" w:cs="Times New Roman"/>
                <w:sz w:val="18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00A8C" w14:textId="77777777" w:rsidR="0084562E" w:rsidRPr="004067A9" w:rsidRDefault="0084562E" w:rsidP="0084562E">
            <w:pPr>
              <w:pStyle w:val="1ff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067A9">
              <w:rPr>
                <w:rFonts w:ascii="Times New Roman" w:hAnsi="Times New Roman" w:cs="Times New Roman"/>
                <w:sz w:val="18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84562E" w:rsidRPr="004067A9" w14:paraId="6EFF76C7" w14:textId="77777777" w:rsidTr="00693776">
        <w:tc>
          <w:tcPr>
            <w:tcW w:w="15309" w:type="dxa"/>
            <w:gridSpan w:val="19"/>
            <w:shd w:val="clear" w:color="auto" w:fill="auto"/>
          </w:tcPr>
          <w:p w14:paraId="3B20A8FB" w14:textId="77777777" w:rsidR="0084562E" w:rsidRPr="004067A9" w:rsidRDefault="0084562E" w:rsidP="0084562E">
            <w:pPr>
              <w:rPr>
                <w:b/>
                <w:sz w:val="22"/>
                <w:szCs w:val="22"/>
              </w:rPr>
            </w:pPr>
            <w:r w:rsidRPr="004067A9">
              <w:rPr>
                <w:b/>
                <w:sz w:val="22"/>
                <w:szCs w:val="22"/>
              </w:rPr>
              <w:t xml:space="preserve">3.2 Мероприятие: </w:t>
            </w:r>
            <w:r w:rsidRPr="004067A9">
              <w:rPr>
                <w:color w:val="000000"/>
                <w:sz w:val="22"/>
                <w:szCs w:val="22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</w:tr>
      <w:tr w:rsidR="0084562E" w:rsidRPr="004067A9" w14:paraId="1E6F369D" w14:textId="77777777" w:rsidTr="00693776">
        <w:tc>
          <w:tcPr>
            <w:tcW w:w="15309" w:type="dxa"/>
            <w:gridSpan w:val="19"/>
            <w:shd w:val="clear" w:color="auto" w:fill="auto"/>
          </w:tcPr>
          <w:p w14:paraId="597CA913" w14:textId="77777777" w:rsidR="0084562E" w:rsidRPr="004067A9" w:rsidRDefault="0084562E" w:rsidP="0084562E">
            <w:pPr>
              <w:rPr>
                <w:b/>
              </w:rPr>
            </w:pPr>
            <w:r w:rsidRPr="004067A9">
              <w:rPr>
                <w:b/>
                <w:sz w:val="22"/>
                <w:szCs w:val="22"/>
              </w:rPr>
              <w:t>Целевой показатель:</w:t>
            </w:r>
          </w:p>
        </w:tc>
      </w:tr>
      <w:tr w:rsidR="0084562E" w:rsidRPr="004067A9" w14:paraId="6B069A1E" w14:textId="77777777" w:rsidTr="00693776">
        <w:trPr>
          <w:trHeight w:val="168"/>
        </w:trPr>
        <w:tc>
          <w:tcPr>
            <w:tcW w:w="623" w:type="dxa"/>
          </w:tcPr>
          <w:p w14:paraId="2B8EF06A" w14:textId="77777777" w:rsidR="0084562E" w:rsidRPr="004067A9" w:rsidRDefault="0084562E" w:rsidP="0084562E">
            <w:pPr>
              <w:jc w:val="center"/>
              <w:rPr>
                <w:sz w:val="22"/>
                <w:szCs w:val="22"/>
              </w:rPr>
            </w:pPr>
            <w:r w:rsidRPr="004067A9">
              <w:rPr>
                <w:sz w:val="22"/>
                <w:szCs w:val="22"/>
              </w:rPr>
              <w:t>3.2</w:t>
            </w: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9E202" w14:textId="77777777" w:rsidR="0084562E" w:rsidRPr="004067A9" w:rsidRDefault="0084562E" w:rsidP="0084562E">
            <w:pPr>
              <w:pStyle w:val="affd"/>
              <w:rPr>
                <w:rFonts w:ascii="Times New Roman" w:hAnsi="Times New Roman" w:cs="Times New Roman"/>
                <w:sz w:val="18"/>
                <w:szCs w:val="18"/>
              </w:rPr>
            </w:pPr>
            <w:r w:rsidRPr="004067A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Обеспечены выплаты ежемесячного денежного вознаграждения советникам директоров по </w:t>
            </w:r>
            <w:r w:rsidRPr="004067A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воспитанию и взаимодействию с детскими общественными объединениями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035DB" w14:textId="77777777" w:rsidR="0084562E" w:rsidRPr="004067A9" w:rsidRDefault="0084562E" w:rsidP="0084562E">
            <w:pPr>
              <w:pStyle w:val="affd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lastRenderedPageBreak/>
              <w:t>человек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EBED6" w14:textId="77777777" w:rsidR="0084562E" w:rsidRPr="004067A9" w:rsidRDefault="0084562E" w:rsidP="0084562E">
            <w:pPr>
              <w:pStyle w:val="affd"/>
              <w:jc w:val="center"/>
              <w:rPr>
                <w:rFonts w:ascii="Times New Roman" w:hAnsi="Times New Roman" w:cs="Times New Roman"/>
                <w:sz w:val="18"/>
              </w:rPr>
            </w:pPr>
            <w:r w:rsidRPr="004067A9">
              <w:rPr>
                <w:rFonts w:ascii="Times New Roman" w:hAnsi="Times New Roman" w:cs="Times New Roman"/>
                <w:sz w:val="18"/>
              </w:rPr>
              <w:t>14</w:t>
            </w:r>
          </w:p>
        </w:tc>
        <w:tc>
          <w:tcPr>
            <w:tcW w:w="1139" w:type="dxa"/>
            <w:gridSpan w:val="2"/>
            <w:shd w:val="clear" w:color="auto" w:fill="auto"/>
          </w:tcPr>
          <w:p w14:paraId="055C255D" w14:textId="77777777" w:rsidR="0084562E" w:rsidRPr="004067A9" w:rsidRDefault="0084562E" w:rsidP="0084562E">
            <w:pPr>
              <w:pStyle w:val="affd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12</w:t>
            </w:r>
          </w:p>
        </w:tc>
        <w:tc>
          <w:tcPr>
            <w:tcW w:w="1279" w:type="dxa"/>
            <w:gridSpan w:val="2"/>
          </w:tcPr>
          <w:p w14:paraId="3B1204FA" w14:textId="77777777" w:rsidR="0084562E" w:rsidRPr="004067A9" w:rsidRDefault="0084562E" w:rsidP="0084562E">
            <w:pPr>
              <w:pStyle w:val="affd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14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BA65" w14:textId="77777777" w:rsidR="0084562E" w:rsidRPr="004067A9" w:rsidRDefault="0084562E" w:rsidP="0084562E">
            <w:pPr>
              <w:pStyle w:val="affd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14</w:t>
            </w:r>
          </w:p>
        </w:tc>
        <w:tc>
          <w:tcPr>
            <w:tcW w:w="1346" w:type="dxa"/>
          </w:tcPr>
          <w:p w14:paraId="1CDC8AC9" w14:textId="77777777" w:rsidR="0084562E" w:rsidRPr="004067A9" w:rsidRDefault="0084562E" w:rsidP="0084562E">
            <w:pPr>
              <w:pStyle w:val="affd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х</w:t>
            </w:r>
          </w:p>
        </w:tc>
        <w:tc>
          <w:tcPr>
            <w:tcW w:w="1418" w:type="dxa"/>
            <w:gridSpan w:val="2"/>
          </w:tcPr>
          <w:p w14:paraId="53C50F8B" w14:textId="77777777" w:rsidR="0084562E" w:rsidRPr="000A0BB5" w:rsidRDefault="0084562E" w:rsidP="0084562E">
            <w:pPr>
              <w:jc w:val="center"/>
              <w:rPr>
                <w:sz w:val="18"/>
                <w:szCs w:val="18"/>
              </w:rPr>
            </w:pPr>
            <w:r w:rsidRPr="000A0BB5">
              <w:rPr>
                <w:sz w:val="18"/>
                <w:szCs w:val="18"/>
              </w:rPr>
              <w:t>х</w:t>
            </w:r>
          </w:p>
        </w:tc>
        <w:tc>
          <w:tcPr>
            <w:tcW w:w="1451" w:type="dxa"/>
            <w:gridSpan w:val="2"/>
          </w:tcPr>
          <w:p w14:paraId="49F22F1F" w14:textId="77777777" w:rsidR="0084562E" w:rsidRPr="000A0BB5" w:rsidRDefault="0084562E" w:rsidP="0084562E">
            <w:pPr>
              <w:jc w:val="center"/>
              <w:rPr>
                <w:sz w:val="18"/>
                <w:szCs w:val="18"/>
              </w:rPr>
            </w:pPr>
            <w:r w:rsidRPr="000A0BB5">
              <w:rPr>
                <w:sz w:val="18"/>
                <w:szCs w:val="18"/>
              </w:rPr>
              <w:t>х</w:t>
            </w:r>
          </w:p>
        </w:tc>
      </w:tr>
      <w:tr w:rsidR="0084562E" w:rsidRPr="004067A9" w14:paraId="52AEB7AA" w14:textId="77777777" w:rsidTr="00693776">
        <w:tc>
          <w:tcPr>
            <w:tcW w:w="15309" w:type="dxa"/>
            <w:gridSpan w:val="19"/>
            <w:shd w:val="clear" w:color="auto" w:fill="auto"/>
          </w:tcPr>
          <w:p w14:paraId="77535347" w14:textId="77777777" w:rsidR="0084562E" w:rsidRPr="004067A9" w:rsidRDefault="0084562E" w:rsidP="0084562E">
            <w:pPr>
              <w:rPr>
                <w:b/>
              </w:rPr>
            </w:pPr>
            <w:r w:rsidRPr="004067A9">
              <w:rPr>
                <w:b/>
                <w:sz w:val="22"/>
                <w:szCs w:val="22"/>
              </w:rPr>
              <w:lastRenderedPageBreak/>
              <w:t xml:space="preserve">3.3 Мероприятие: </w:t>
            </w:r>
            <w:r w:rsidRPr="004067A9">
              <w:rPr>
                <w:sz w:val="22"/>
                <w:szCs w:val="22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84562E" w:rsidRPr="004067A9" w14:paraId="193D5A2C" w14:textId="77777777" w:rsidTr="00693776">
        <w:tc>
          <w:tcPr>
            <w:tcW w:w="15309" w:type="dxa"/>
            <w:gridSpan w:val="19"/>
            <w:shd w:val="clear" w:color="auto" w:fill="auto"/>
          </w:tcPr>
          <w:p w14:paraId="13C8CBC1" w14:textId="77777777" w:rsidR="0084562E" w:rsidRPr="004067A9" w:rsidRDefault="0084562E" w:rsidP="0084562E">
            <w:pPr>
              <w:rPr>
                <w:b/>
              </w:rPr>
            </w:pPr>
            <w:r w:rsidRPr="004067A9">
              <w:rPr>
                <w:b/>
                <w:sz w:val="22"/>
                <w:szCs w:val="22"/>
              </w:rPr>
              <w:t>Целевой показатель:</w:t>
            </w:r>
          </w:p>
        </w:tc>
      </w:tr>
      <w:tr w:rsidR="0084562E" w:rsidRPr="004067A9" w14:paraId="6562C674" w14:textId="77777777" w:rsidTr="00693776">
        <w:trPr>
          <w:trHeight w:val="168"/>
        </w:trPr>
        <w:tc>
          <w:tcPr>
            <w:tcW w:w="623" w:type="dxa"/>
          </w:tcPr>
          <w:p w14:paraId="61B90028" w14:textId="77777777" w:rsidR="0084562E" w:rsidRPr="004067A9" w:rsidRDefault="0084562E" w:rsidP="0084562E">
            <w:pPr>
              <w:jc w:val="center"/>
              <w:rPr>
                <w:sz w:val="22"/>
                <w:szCs w:val="22"/>
              </w:rPr>
            </w:pPr>
            <w:r w:rsidRPr="004067A9">
              <w:rPr>
                <w:sz w:val="22"/>
                <w:szCs w:val="22"/>
              </w:rPr>
              <w:t>3.3</w:t>
            </w: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7E4E3" w14:textId="77777777" w:rsidR="0084562E" w:rsidRPr="004067A9" w:rsidRDefault="0084562E" w:rsidP="0084562E">
            <w:pPr>
              <w:pStyle w:val="affd"/>
              <w:rPr>
                <w:rFonts w:ascii="Times New Roman" w:hAnsi="Times New Roman" w:cs="Times New Roman"/>
                <w:sz w:val="18"/>
                <w:szCs w:val="18"/>
              </w:rPr>
            </w:pPr>
            <w:r w:rsidRPr="00F268D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 государственных и муниципальных общеобразовательных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F268D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организациях и их структурных подразделениях реализованы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49097" w14:textId="77777777" w:rsidR="0084562E" w:rsidRPr="004067A9" w:rsidRDefault="0084562E" w:rsidP="0084562E">
            <w:pPr>
              <w:pStyle w:val="affd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единица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BA635" w14:textId="77777777" w:rsidR="0084562E" w:rsidRPr="004067A9" w:rsidRDefault="0084562E" w:rsidP="0084562E">
            <w:pPr>
              <w:pStyle w:val="affd"/>
              <w:jc w:val="center"/>
              <w:rPr>
                <w:rFonts w:ascii="Times New Roman" w:hAnsi="Times New Roman" w:cs="Times New Roman"/>
                <w:sz w:val="18"/>
              </w:rPr>
            </w:pPr>
            <w:r w:rsidRPr="004067A9">
              <w:rPr>
                <w:rFonts w:ascii="Times New Roman" w:hAnsi="Times New Roman" w:cs="Times New Roman"/>
                <w:sz w:val="18"/>
              </w:rPr>
              <w:t>14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3FF51" w14:textId="77777777" w:rsidR="0084562E" w:rsidRPr="004067A9" w:rsidRDefault="0084562E" w:rsidP="0084562E">
            <w:pPr>
              <w:pStyle w:val="affd"/>
              <w:jc w:val="center"/>
              <w:rPr>
                <w:rFonts w:ascii="Times New Roman" w:hAnsi="Times New Roman" w:cs="Times New Roman"/>
                <w:sz w:val="18"/>
              </w:rPr>
            </w:pPr>
            <w:r w:rsidRPr="004067A9">
              <w:rPr>
                <w:rFonts w:ascii="Times New Roman" w:hAnsi="Times New Roman" w:cs="Times New Roman"/>
                <w:sz w:val="18"/>
              </w:rPr>
              <w:t>1</w:t>
            </w: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ABE2" w14:textId="77777777" w:rsidR="0084562E" w:rsidRPr="004067A9" w:rsidRDefault="0084562E" w:rsidP="0084562E">
            <w:pPr>
              <w:pStyle w:val="affd"/>
              <w:jc w:val="center"/>
              <w:rPr>
                <w:rFonts w:ascii="Times New Roman" w:hAnsi="Times New Roman" w:cs="Times New Roman"/>
                <w:sz w:val="18"/>
              </w:rPr>
            </w:pPr>
            <w:r w:rsidRPr="004067A9">
              <w:rPr>
                <w:rFonts w:ascii="Times New Roman" w:hAnsi="Times New Roman" w:cs="Times New Roman"/>
                <w:sz w:val="18"/>
              </w:rPr>
              <w:t>14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AE55" w14:textId="77777777" w:rsidR="0084562E" w:rsidRPr="004067A9" w:rsidRDefault="0084562E" w:rsidP="0084562E">
            <w:pPr>
              <w:pStyle w:val="affd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14</w:t>
            </w:r>
          </w:p>
        </w:tc>
        <w:tc>
          <w:tcPr>
            <w:tcW w:w="1346" w:type="dxa"/>
          </w:tcPr>
          <w:p w14:paraId="2388B352" w14:textId="77777777" w:rsidR="0084562E" w:rsidRPr="004067A9" w:rsidRDefault="0084562E" w:rsidP="0084562E">
            <w:pPr>
              <w:pStyle w:val="affd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х</w:t>
            </w:r>
          </w:p>
        </w:tc>
        <w:tc>
          <w:tcPr>
            <w:tcW w:w="1418" w:type="dxa"/>
            <w:gridSpan w:val="2"/>
          </w:tcPr>
          <w:p w14:paraId="4E540C5B" w14:textId="77777777" w:rsidR="0084562E" w:rsidRPr="000A0BB5" w:rsidRDefault="0084562E" w:rsidP="0084562E">
            <w:pPr>
              <w:jc w:val="center"/>
              <w:rPr>
                <w:sz w:val="18"/>
                <w:szCs w:val="18"/>
              </w:rPr>
            </w:pPr>
            <w:r w:rsidRPr="000A0BB5">
              <w:rPr>
                <w:sz w:val="18"/>
                <w:szCs w:val="18"/>
              </w:rPr>
              <w:t>х</w:t>
            </w:r>
          </w:p>
        </w:tc>
        <w:tc>
          <w:tcPr>
            <w:tcW w:w="1451" w:type="dxa"/>
            <w:gridSpan w:val="2"/>
          </w:tcPr>
          <w:p w14:paraId="096AE869" w14:textId="77777777" w:rsidR="0084562E" w:rsidRPr="000A0BB5" w:rsidRDefault="0084562E" w:rsidP="0084562E">
            <w:pPr>
              <w:jc w:val="center"/>
              <w:rPr>
                <w:sz w:val="18"/>
                <w:szCs w:val="18"/>
              </w:rPr>
            </w:pPr>
            <w:r w:rsidRPr="000A0BB5">
              <w:rPr>
                <w:sz w:val="18"/>
                <w:szCs w:val="18"/>
              </w:rPr>
              <w:t>х</w:t>
            </w:r>
          </w:p>
        </w:tc>
      </w:tr>
      <w:tr w:rsidR="0084562E" w:rsidRPr="004067A9" w14:paraId="36FE0211" w14:textId="77777777" w:rsidTr="00693776">
        <w:tc>
          <w:tcPr>
            <w:tcW w:w="15309" w:type="dxa"/>
            <w:gridSpan w:val="19"/>
            <w:shd w:val="clear" w:color="auto" w:fill="auto"/>
          </w:tcPr>
          <w:p w14:paraId="196446D4" w14:textId="77777777" w:rsidR="0084562E" w:rsidRPr="004067A9" w:rsidRDefault="0084562E" w:rsidP="0084562E">
            <w:pPr>
              <w:rPr>
                <w:b/>
                <w:sz w:val="22"/>
                <w:szCs w:val="22"/>
              </w:rPr>
            </w:pPr>
            <w:bookmarkStart w:id="21" w:name="_Hlk186183359"/>
            <w:r w:rsidRPr="004067A9">
              <w:rPr>
                <w:b/>
                <w:sz w:val="22"/>
                <w:szCs w:val="22"/>
              </w:rPr>
              <w:t xml:space="preserve">3.4 Мероприятие: </w:t>
            </w:r>
            <w:r w:rsidRPr="004067A9">
              <w:rPr>
                <w:sz w:val="22"/>
                <w:szCs w:val="22"/>
              </w:rPr>
              <w:t>возмещение расходов, связанных с предоставлением меры социальной поддержки, установленной абзацем первым части 1 статьи 15 Закона Кировской области "Об образовании в Кировской области", с учетом положений части 3 статьи 17 указанного закона</w:t>
            </w:r>
          </w:p>
        </w:tc>
      </w:tr>
      <w:tr w:rsidR="0084562E" w:rsidRPr="004067A9" w14:paraId="6993C391" w14:textId="77777777" w:rsidTr="00693776">
        <w:tc>
          <w:tcPr>
            <w:tcW w:w="15309" w:type="dxa"/>
            <w:gridSpan w:val="19"/>
            <w:shd w:val="clear" w:color="auto" w:fill="auto"/>
          </w:tcPr>
          <w:p w14:paraId="49A211DA" w14:textId="77777777" w:rsidR="0084562E" w:rsidRPr="004067A9" w:rsidRDefault="0084562E" w:rsidP="0084562E">
            <w:pPr>
              <w:rPr>
                <w:b/>
              </w:rPr>
            </w:pPr>
            <w:r w:rsidRPr="004067A9">
              <w:rPr>
                <w:b/>
                <w:sz w:val="22"/>
                <w:szCs w:val="22"/>
              </w:rPr>
              <w:t>Целевой показатель:</w:t>
            </w:r>
          </w:p>
        </w:tc>
      </w:tr>
      <w:tr w:rsidR="0084562E" w:rsidRPr="004067A9" w14:paraId="032D8108" w14:textId="77777777" w:rsidTr="00693776">
        <w:tc>
          <w:tcPr>
            <w:tcW w:w="623" w:type="dxa"/>
            <w:shd w:val="clear" w:color="auto" w:fill="auto"/>
          </w:tcPr>
          <w:p w14:paraId="64C276AD" w14:textId="77777777" w:rsidR="0084562E" w:rsidRPr="004067A9" w:rsidRDefault="0084562E" w:rsidP="0084562E">
            <w:pPr>
              <w:jc w:val="center"/>
            </w:pPr>
            <w:r w:rsidRPr="004067A9">
              <w:rPr>
                <w:sz w:val="22"/>
                <w:szCs w:val="22"/>
              </w:rPr>
              <w:t>3.4</w:t>
            </w:r>
          </w:p>
        </w:tc>
        <w:tc>
          <w:tcPr>
            <w:tcW w:w="4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FC55C" w14:textId="77777777" w:rsidR="0084562E" w:rsidRPr="004067A9" w:rsidRDefault="0084562E" w:rsidP="0084562E">
            <w:pPr>
              <w:pStyle w:val="1ff"/>
              <w:widowControl w:val="0"/>
              <w:rPr>
                <w:rFonts w:ascii="Times New Roman" w:hAnsi="Times New Roman" w:cs="Times New Roman"/>
              </w:rPr>
            </w:pPr>
            <w:r w:rsidRPr="001B25A1">
              <w:rPr>
                <w:rFonts w:ascii="Times New Roman" w:hAnsi="Times New Roman" w:cs="Times New Roman"/>
                <w:sz w:val="18"/>
                <w:szCs w:val="18"/>
              </w:rPr>
              <w:t>доля руководителей, педагогических работников и иных специалистов (за исключением совместителей), получающих меры социальной поддержки, к общей численности руководителей, педагогических работников и иных специалистов (за исключением совместителей), имеющих право на меры социальной поддержки, установленной абзацем первым части 1 статьи 15 Закона Кировской области "Об образовании в Кировской области", с учетом положений части 3 статьи 17 указанного закона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30D38" w14:textId="77777777" w:rsidR="0084562E" w:rsidRPr="004067A9" w:rsidRDefault="0084562E" w:rsidP="0084562E">
            <w:pPr>
              <w:pStyle w:val="1ff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067A9">
              <w:rPr>
                <w:rFonts w:ascii="Times New Roman" w:hAnsi="Times New Roman" w:cs="Times New Roman"/>
                <w:sz w:val="18"/>
                <w:szCs w:val="20"/>
              </w:rPr>
              <w:t>%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F2363" w14:textId="77777777" w:rsidR="0084562E" w:rsidRPr="004067A9" w:rsidRDefault="0084562E" w:rsidP="0084562E">
            <w:pPr>
              <w:pStyle w:val="1ff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067A9">
              <w:rPr>
                <w:rFonts w:ascii="Times New Roman" w:hAnsi="Times New Roman" w:cs="Times New Roman"/>
                <w:sz w:val="18"/>
                <w:szCs w:val="20"/>
              </w:rPr>
              <w:t>100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D8B86" w14:textId="77777777" w:rsidR="0084562E" w:rsidRPr="004067A9" w:rsidRDefault="0084562E" w:rsidP="0084562E">
            <w:pPr>
              <w:pStyle w:val="1ff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067A9">
              <w:rPr>
                <w:rFonts w:ascii="Times New Roman" w:hAnsi="Times New Roman" w:cs="Times New Roman"/>
                <w:sz w:val="18"/>
                <w:szCs w:val="20"/>
              </w:rPr>
              <w:t>100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E3F37" w14:textId="77777777" w:rsidR="0084562E" w:rsidRPr="004067A9" w:rsidRDefault="0084562E" w:rsidP="0084562E">
            <w:pPr>
              <w:pStyle w:val="1ff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067A9">
              <w:rPr>
                <w:rFonts w:ascii="Times New Roman" w:hAnsi="Times New Roman" w:cs="Times New Roman"/>
                <w:sz w:val="18"/>
                <w:szCs w:val="20"/>
              </w:rPr>
              <w:t>100</w:t>
            </w:r>
          </w:p>
        </w:tc>
        <w:tc>
          <w:tcPr>
            <w:tcW w:w="1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BE8EA" w14:textId="77777777" w:rsidR="0084562E" w:rsidRPr="004067A9" w:rsidRDefault="0084562E" w:rsidP="0084562E">
            <w:pPr>
              <w:pStyle w:val="1ff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067A9">
              <w:rPr>
                <w:rFonts w:ascii="Times New Roman" w:hAnsi="Times New Roman" w:cs="Times New Roman"/>
                <w:sz w:val="18"/>
                <w:szCs w:val="20"/>
              </w:rPr>
              <w:t>100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31ADF" w14:textId="77777777" w:rsidR="0084562E" w:rsidRPr="004067A9" w:rsidRDefault="0084562E" w:rsidP="0084562E">
            <w:pPr>
              <w:pStyle w:val="1ff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067A9">
              <w:rPr>
                <w:rFonts w:ascii="Times New Roman" w:hAnsi="Times New Roman" w:cs="Times New Roman"/>
                <w:sz w:val="18"/>
                <w:szCs w:val="20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AA9E3" w14:textId="77777777" w:rsidR="0084562E" w:rsidRPr="004067A9" w:rsidRDefault="0084562E" w:rsidP="0084562E">
            <w:pPr>
              <w:pStyle w:val="1ff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067A9">
              <w:rPr>
                <w:rFonts w:ascii="Times New Roman" w:hAnsi="Times New Roman" w:cs="Times New Roman"/>
                <w:sz w:val="18"/>
                <w:szCs w:val="20"/>
              </w:rPr>
              <w:t>100</w:t>
            </w: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4513E" w14:textId="77777777" w:rsidR="0084562E" w:rsidRPr="004067A9" w:rsidRDefault="0084562E" w:rsidP="0084562E">
            <w:pPr>
              <w:pStyle w:val="1ff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067A9">
              <w:rPr>
                <w:rFonts w:ascii="Times New Roman" w:hAnsi="Times New Roman" w:cs="Times New Roman"/>
                <w:sz w:val="18"/>
                <w:szCs w:val="20"/>
              </w:rPr>
              <w:t>100</w:t>
            </w:r>
          </w:p>
        </w:tc>
      </w:tr>
      <w:bookmarkEnd w:id="21"/>
      <w:tr w:rsidR="0084562E" w:rsidRPr="004067A9" w14:paraId="565A2BBB" w14:textId="77777777" w:rsidTr="00693776">
        <w:tc>
          <w:tcPr>
            <w:tcW w:w="15309" w:type="dxa"/>
            <w:gridSpan w:val="19"/>
            <w:shd w:val="clear" w:color="auto" w:fill="auto"/>
          </w:tcPr>
          <w:p w14:paraId="03BBCAA7" w14:textId="77777777" w:rsidR="0084562E" w:rsidRPr="004067A9" w:rsidRDefault="0084562E" w:rsidP="0084562E">
            <w:pPr>
              <w:rPr>
                <w:b/>
                <w:sz w:val="22"/>
                <w:szCs w:val="22"/>
              </w:rPr>
            </w:pPr>
            <w:r w:rsidRPr="004067A9">
              <w:rPr>
                <w:b/>
                <w:sz w:val="22"/>
                <w:szCs w:val="22"/>
              </w:rPr>
              <w:t xml:space="preserve">3.5 Мероприятие: </w:t>
            </w:r>
            <w:r w:rsidRPr="004067A9">
              <w:rPr>
                <w:sz w:val="22"/>
                <w:szCs w:val="22"/>
              </w:rPr>
              <w:t>начисление и выплата компенсации за работу по подготовке и проведению государственной итоговой аттестации по образовательным программам основного общего и среднего образования педагогическим работникам муниципальных образовательных организаций, участвующим в проведении указанной государственной итоговой аттестации</w:t>
            </w:r>
          </w:p>
        </w:tc>
      </w:tr>
      <w:tr w:rsidR="0084562E" w:rsidRPr="004067A9" w14:paraId="7E9F1C77" w14:textId="77777777" w:rsidTr="00693776">
        <w:tc>
          <w:tcPr>
            <w:tcW w:w="15309" w:type="dxa"/>
            <w:gridSpan w:val="19"/>
            <w:shd w:val="clear" w:color="auto" w:fill="auto"/>
          </w:tcPr>
          <w:p w14:paraId="5C4C8535" w14:textId="77777777" w:rsidR="0084562E" w:rsidRPr="004067A9" w:rsidRDefault="0084562E" w:rsidP="0084562E">
            <w:pPr>
              <w:rPr>
                <w:b/>
              </w:rPr>
            </w:pPr>
            <w:r w:rsidRPr="004067A9">
              <w:rPr>
                <w:b/>
                <w:sz w:val="22"/>
                <w:szCs w:val="22"/>
              </w:rPr>
              <w:t>Целевой показатель:</w:t>
            </w:r>
          </w:p>
        </w:tc>
      </w:tr>
      <w:tr w:rsidR="0084562E" w:rsidRPr="004067A9" w14:paraId="35149DFB" w14:textId="77777777" w:rsidTr="00693776">
        <w:tc>
          <w:tcPr>
            <w:tcW w:w="623" w:type="dxa"/>
            <w:shd w:val="clear" w:color="auto" w:fill="auto"/>
          </w:tcPr>
          <w:p w14:paraId="3913F5BF" w14:textId="77777777" w:rsidR="0084562E" w:rsidRPr="004067A9" w:rsidRDefault="0084562E" w:rsidP="0084562E">
            <w:pPr>
              <w:jc w:val="center"/>
            </w:pPr>
            <w:r w:rsidRPr="004067A9">
              <w:rPr>
                <w:sz w:val="22"/>
                <w:szCs w:val="22"/>
              </w:rPr>
              <w:t>3.5</w:t>
            </w:r>
          </w:p>
        </w:tc>
        <w:tc>
          <w:tcPr>
            <w:tcW w:w="41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7653F" w14:textId="77777777" w:rsidR="0084562E" w:rsidRPr="004067A9" w:rsidRDefault="0084562E" w:rsidP="0084562E">
            <w:pPr>
              <w:pStyle w:val="1ff"/>
              <w:widowControl w:val="0"/>
              <w:rPr>
                <w:rFonts w:ascii="Times New Roman" w:hAnsi="Times New Roman" w:cs="Times New Roman"/>
              </w:rPr>
            </w:pPr>
            <w:r w:rsidRPr="004067A9">
              <w:rPr>
                <w:rFonts w:ascii="Times New Roman" w:hAnsi="Times New Roman" w:cs="Times New Roman"/>
                <w:sz w:val="18"/>
                <w:szCs w:val="18"/>
              </w:rPr>
              <w:t>доля педагогических работников, получающих компенсацию за работу по подготовке и проведению государственной итоговой аттестации по образовательным программам основного общего и среднего образования педагогическим работникам муниципальных образовательных организаций, к общему числу участвующих в проведении указанной государственной итоговой аттестации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3F8F3" w14:textId="77777777" w:rsidR="0084562E" w:rsidRPr="004067A9" w:rsidRDefault="0084562E" w:rsidP="0084562E">
            <w:pPr>
              <w:pStyle w:val="1ff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067A9">
              <w:rPr>
                <w:rFonts w:ascii="Times New Roman" w:hAnsi="Times New Roman" w:cs="Times New Roman"/>
                <w:sz w:val="18"/>
                <w:szCs w:val="20"/>
              </w:rPr>
              <w:t>%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28507" w14:textId="77777777" w:rsidR="0084562E" w:rsidRPr="004067A9" w:rsidRDefault="0084562E" w:rsidP="0084562E">
            <w:pPr>
              <w:pStyle w:val="1ff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067A9">
              <w:rPr>
                <w:rFonts w:ascii="Times New Roman" w:hAnsi="Times New Roman" w:cs="Times New Roman"/>
                <w:sz w:val="18"/>
                <w:szCs w:val="20"/>
              </w:rPr>
              <w:t>100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63609" w14:textId="77777777" w:rsidR="0084562E" w:rsidRPr="004067A9" w:rsidRDefault="0084562E" w:rsidP="0084562E">
            <w:pPr>
              <w:pStyle w:val="1ff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067A9">
              <w:rPr>
                <w:rFonts w:ascii="Times New Roman" w:hAnsi="Times New Roman" w:cs="Times New Roman"/>
                <w:sz w:val="18"/>
                <w:szCs w:val="20"/>
              </w:rPr>
              <w:t>100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3BE99" w14:textId="77777777" w:rsidR="0084562E" w:rsidRPr="004067A9" w:rsidRDefault="0084562E" w:rsidP="0084562E">
            <w:pPr>
              <w:pStyle w:val="1ff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067A9">
              <w:rPr>
                <w:rFonts w:ascii="Times New Roman" w:hAnsi="Times New Roman" w:cs="Times New Roman"/>
                <w:sz w:val="18"/>
                <w:szCs w:val="20"/>
              </w:rPr>
              <w:t>100</w:t>
            </w:r>
          </w:p>
        </w:tc>
        <w:tc>
          <w:tcPr>
            <w:tcW w:w="1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3F0C9" w14:textId="77777777" w:rsidR="0084562E" w:rsidRPr="004067A9" w:rsidRDefault="0084562E" w:rsidP="0084562E">
            <w:pPr>
              <w:pStyle w:val="1ff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067A9">
              <w:rPr>
                <w:rFonts w:ascii="Times New Roman" w:hAnsi="Times New Roman" w:cs="Times New Roman"/>
                <w:sz w:val="18"/>
                <w:szCs w:val="20"/>
              </w:rPr>
              <w:t>100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93CF0" w14:textId="77777777" w:rsidR="0084562E" w:rsidRPr="004067A9" w:rsidRDefault="0084562E" w:rsidP="0084562E">
            <w:pPr>
              <w:pStyle w:val="1ff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067A9">
              <w:rPr>
                <w:rFonts w:ascii="Times New Roman" w:hAnsi="Times New Roman" w:cs="Times New Roman"/>
                <w:sz w:val="18"/>
                <w:szCs w:val="20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3AEF0" w14:textId="77777777" w:rsidR="0084562E" w:rsidRPr="004067A9" w:rsidRDefault="0084562E" w:rsidP="0084562E">
            <w:pPr>
              <w:pStyle w:val="1ff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067A9">
              <w:rPr>
                <w:rFonts w:ascii="Times New Roman" w:hAnsi="Times New Roman" w:cs="Times New Roman"/>
                <w:sz w:val="18"/>
                <w:szCs w:val="20"/>
              </w:rPr>
              <w:t>100</w:t>
            </w: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AE875" w14:textId="77777777" w:rsidR="0084562E" w:rsidRPr="004067A9" w:rsidRDefault="0084562E" w:rsidP="0084562E">
            <w:pPr>
              <w:pStyle w:val="1ff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067A9">
              <w:rPr>
                <w:rFonts w:ascii="Times New Roman" w:hAnsi="Times New Roman" w:cs="Times New Roman"/>
                <w:sz w:val="18"/>
                <w:szCs w:val="20"/>
              </w:rPr>
              <w:t>100</w:t>
            </w:r>
          </w:p>
        </w:tc>
      </w:tr>
      <w:tr w:rsidR="0084562E" w:rsidRPr="004067A9" w14:paraId="01170403" w14:textId="77777777" w:rsidTr="00693776">
        <w:tc>
          <w:tcPr>
            <w:tcW w:w="15309" w:type="dxa"/>
            <w:gridSpan w:val="19"/>
            <w:shd w:val="clear" w:color="auto" w:fill="auto"/>
          </w:tcPr>
          <w:p w14:paraId="72FD78FA" w14:textId="77777777" w:rsidR="0084562E" w:rsidRPr="004067A9" w:rsidRDefault="0084562E" w:rsidP="0084562E">
            <w:pPr>
              <w:rPr>
                <w:b/>
                <w:sz w:val="22"/>
                <w:szCs w:val="22"/>
              </w:rPr>
            </w:pPr>
            <w:r w:rsidRPr="004067A9">
              <w:rPr>
                <w:b/>
                <w:sz w:val="22"/>
                <w:szCs w:val="22"/>
              </w:rPr>
              <w:t xml:space="preserve">3.6 Мероприятие: </w:t>
            </w:r>
            <w:r w:rsidRPr="004067A9">
              <w:rPr>
                <w:sz w:val="22"/>
                <w:szCs w:val="22"/>
              </w:rPr>
              <w:t>меры социальной поддержки гражданам, заключившим договор о целевом обучении</w:t>
            </w:r>
            <w:r w:rsidRPr="004067A9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84562E" w:rsidRPr="004067A9" w14:paraId="3811F8A9" w14:textId="77777777" w:rsidTr="00693776">
        <w:tc>
          <w:tcPr>
            <w:tcW w:w="15309" w:type="dxa"/>
            <w:gridSpan w:val="19"/>
            <w:shd w:val="clear" w:color="auto" w:fill="auto"/>
          </w:tcPr>
          <w:p w14:paraId="6B019DDC" w14:textId="77777777" w:rsidR="0084562E" w:rsidRPr="004067A9" w:rsidRDefault="0084562E" w:rsidP="0084562E">
            <w:pPr>
              <w:rPr>
                <w:b/>
              </w:rPr>
            </w:pPr>
            <w:r w:rsidRPr="004067A9">
              <w:rPr>
                <w:b/>
                <w:sz w:val="22"/>
                <w:szCs w:val="22"/>
              </w:rPr>
              <w:t>Целевой показатель:</w:t>
            </w:r>
          </w:p>
        </w:tc>
      </w:tr>
      <w:tr w:rsidR="0084562E" w:rsidRPr="004067A9" w14:paraId="3A7E6FFE" w14:textId="77777777" w:rsidTr="00693776">
        <w:trPr>
          <w:trHeight w:val="168"/>
        </w:trPr>
        <w:tc>
          <w:tcPr>
            <w:tcW w:w="623" w:type="dxa"/>
            <w:shd w:val="clear" w:color="auto" w:fill="auto"/>
          </w:tcPr>
          <w:p w14:paraId="247D3474" w14:textId="77777777" w:rsidR="0084562E" w:rsidRPr="004067A9" w:rsidRDefault="0084562E" w:rsidP="0084562E">
            <w:pPr>
              <w:jc w:val="center"/>
            </w:pPr>
            <w:r w:rsidRPr="004067A9">
              <w:rPr>
                <w:sz w:val="22"/>
                <w:szCs w:val="22"/>
              </w:rPr>
              <w:t>3.6</w:t>
            </w:r>
          </w:p>
        </w:tc>
        <w:tc>
          <w:tcPr>
            <w:tcW w:w="4189" w:type="dxa"/>
            <w:gridSpan w:val="2"/>
            <w:shd w:val="clear" w:color="auto" w:fill="auto"/>
          </w:tcPr>
          <w:p w14:paraId="7251FD6F" w14:textId="77777777" w:rsidR="0084562E" w:rsidRPr="004067A9" w:rsidRDefault="0084562E" w:rsidP="0084562E">
            <w:pPr>
              <w:pStyle w:val="affd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35C7">
              <w:rPr>
                <w:rFonts w:ascii="Times New Roman" w:hAnsi="Times New Roman" w:cs="Times New Roman"/>
                <w:bCs/>
                <w:sz w:val="18"/>
                <w:szCs w:val="18"/>
              </w:rPr>
              <w:t>доля студентов, заключивших договор о целевом обучении с муниципальными образовательными организациями Слободского района, получивших стипендию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A135C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к общей численности студентов, </w:t>
            </w:r>
            <w:r w:rsidRPr="00A135C7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заключивших договор о целевом обучении с муниципальными образовательными организациями Слободского района, обратившихся в управление образования для получения денежной выплаты в целях оказания им социальной поддержки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48D79" w14:textId="77777777" w:rsidR="0084562E" w:rsidRPr="004067A9" w:rsidRDefault="0084562E" w:rsidP="0084562E">
            <w:pPr>
              <w:pStyle w:val="affd"/>
              <w:jc w:val="center"/>
              <w:rPr>
                <w:rFonts w:ascii="Times New Roman" w:hAnsi="Times New Roman" w:cs="Times New Roman"/>
                <w:sz w:val="18"/>
              </w:rPr>
            </w:pPr>
            <w:r w:rsidRPr="004067A9">
              <w:rPr>
                <w:rFonts w:ascii="Times New Roman" w:hAnsi="Times New Roman" w:cs="Times New Roman"/>
                <w:sz w:val="18"/>
              </w:rPr>
              <w:lastRenderedPageBreak/>
              <w:t>%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4486D" w14:textId="77777777" w:rsidR="0084562E" w:rsidRPr="004067A9" w:rsidRDefault="0084562E" w:rsidP="0084562E">
            <w:pPr>
              <w:pStyle w:val="1ff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067A9">
              <w:rPr>
                <w:rFonts w:ascii="Times New Roman" w:hAnsi="Times New Roman" w:cs="Times New Roman"/>
                <w:sz w:val="18"/>
                <w:szCs w:val="20"/>
              </w:rPr>
              <w:t>100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B65E5" w14:textId="77777777" w:rsidR="0084562E" w:rsidRPr="004067A9" w:rsidRDefault="0084562E" w:rsidP="0084562E">
            <w:pPr>
              <w:pStyle w:val="1ff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067A9">
              <w:rPr>
                <w:rFonts w:ascii="Times New Roman" w:hAnsi="Times New Roman" w:cs="Times New Roman"/>
                <w:sz w:val="18"/>
                <w:szCs w:val="20"/>
              </w:rPr>
              <w:t>100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0FC67" w14:textId="77777777" w:rsidR="0084562E" w:rsidRPr="004067A9" w:rsidRDefault="0084562E" w:rsidP="0084562E">
            <w:pPr>
              <w:pStyle w:val="1ff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067A9">
              <w:rPr>
                <w:rFonts w:ascii="Times New Roman" w:hAnsi="Times New Roman" w:cs="Times New Roman"/>
                <w:sz w:val="18"/>
                <w:szCs w:val="20"/>
              </w:rPr>
              <w:t>100</w:t>
            </w:r>
          </w:p>
        </w:tc>
        <w:tc>
          <w:tcPr>
            <w:tcW w:w="1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FB8B6" w14:textId="77777777" w:rsidR="0084562E" w:rsidRPr="004067A9" w:rsidRDefault="0084562E" w:rsidP="0084562E">
            <w:pPr>
              <w:pStyle w:val="1ff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067A9">
              <w:rPr>
                <w:rFonts w:ascii="Times New Roman" w:hAnsi="Times New Roman" w:cs="Times New Roman"/>
                <w:sz w:val="18"/>
                <w:szCs w:val="20"/>
              </w:rPr>
              <w:t>100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DE7ED" w14:textId="77777777" w:rsidR="0084562E" w:rsidRPr="004067A9" w:rsidRDefault="0084562E" w:rsidP="0084562E">
            <w:pPr>
              <w:pStyle w:val="1ff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067A9">
              <w:rPr>
                <w:rFonts w:ascii="Times New Roman" w:hAnsi="Times New Roman" w:cs="Times New Roman"/>
                <w:sz w:val="18"/>
                <w:szCs w:val="20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71F5A" w14:textId="77777777" w:rsidR="0084562E" w:rsidRPr="004067A9" w:rsidRDefault="0084562E" w:rsidP="0084562E">
            <w:pPr>
              <w:pStyle w:val="1ff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067A9">
              <w:rPr>
                <w:rFonts w:ascii="Times New Roman" w:hAnsi="Times New Roman" w:cs="Times New Roman"/>
                <w:sz w:val="18"/>
                <w:szCs w:val="20"/>
              </w:rPr>
              <w:t>100</w:t>
            </w: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A98A3" w14:textId="77777777" w:rsidR="0084562E" w:rsidRPr="004067A9" w:rsidRDefault="0084562E" w:rsidP="0084562E">
            <w:pPr>
              <w:pStyle w:val="1ff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067A9">
              <w:rPr>
                <w:rFonts w:ascii="Times New Roman" w:hAnsi="Times New Roman" w:cs="Times New Roman"/>
                <w:sz w:val="18"/>
                <w:szCs w:val="20"/>
              </w:rPr>
              <w:t>100</w:t>
            </w:r>
          </w:p>
        </w:tc>
      </w:tr>
      <w:tr w:rsidR="0084562E" w:rsidRPr="004067A9" w14:paraId="231C80D8" w14:textId="77777777" w:rsidTr="00693776">
        <w:tc>
          <w:tcPr>
            <w:tcW w:w="15309" w:type="dxa"/>
            <w:gridSpan w:val="19"/>
            <w:shd w:val="clear" w:color="auto" w:fill="auto"/>
          </w:tcPr>
          <w:p w14:paraId="1F9B47C1" w14:textId="77777777" w:rsidR="0084562E" w:rsidRPr="004067A9" w:rsidRDefault="0084562E" w:rsidP="0084562E">
            <w:pPr>
              <w:rPr>
                <w:sz w:val="22"/>
                <w:szCs w:val="22"/>
              </w:rPr>
            </w:pPr>
            <w:r w:rsidRPr="004067A9">
              <w:rPr>
                <w:b/>
                <w:sz w:val="22"/>
                <w:szCs w:val="22"/>
              </w:rPr>
              <w:lastRenderedPageBreak/>
              <w:t xml:space="preserve">3.7 Мероприятие: </w:t>
            </w:r>
            <w:r w:rsidRPr="004067A9">
              <w:rPr>
                <w:sz w:val="22"/>
                <w:szCs w:val="22"/>
              </w:rPr>
              <w:t>ежегодная премия главы Слободского района лучшим педагогическим работникам образовательных организаций Слободского района</w:t>
            </w:r>
          </w:p>
        </w:tc>
      </w:tr>
      <w:tr w:rsidR="0084562E" w:rsidRPr="004067A9" w14:paraId="4B2F91F6" w14:textId="77777777" w:rsidTr="00693776">
        <w:tc>
          <w:tcPr>
            <w:tcW w:w="15309" w:type="dxa"/>
            <w:gridSpan w:val="19"/>
            <w:shd w:val="clear" w:color="auto" w:fill="auto"/>
          </w:tcPr>
          <w:p w14:paraId="1787AE1F" w14:textId="77777777" w:rsidR="0084562E" w:rsidRPr="004067A9" w:rsidRDefault="0084562E" w:rsidP="0084562E">
            <w:pPr>
              <w:rPr>
                <w:b/>
              </w:rPr>
            </w:pPr>
            <w:r w:rsidRPr="004067A9">
              <w:rPr>
                <w:b/>
                <w:sz w:val="22"/>
                <w:szCs w:val="22"/>
              </w:rPr>
              <w:t>Целевой показатель:</w:t>
            </w:r>
          </w:p>
        </w:tc>
      </w:tr>
      <w:tr w:rsidR="0084562E" w:rsidRPr="004067A9" w14:paraId="6F37C809" w14:textId="77777777" w:rsidTr="00693776">
        <w:trPr>
          <w:trHeight w:val="168"/>
        </w:trPr>
        <w:tc>
          <w:tcPr>
            <w:tcW w:w="623" w:type="dxa"/>
            <w:shd w:val="clear" w:color="auto" w:fill="auto"/>
          </w:tcPr>
          <w:p w14:paraId="7AFF54C5" w14:textId="77777777" w:rsidR="0084562E" w:rsidRPr="004067A9" w:rsidRDefault="0084562E" w:rsidP="0084562E">
            <w:pPr>
              <w:jc w:val="center"/>
              <w:rPr>
                <w:sz w:val="22"/>
                <w:szCs w:val="22"/>
              </w:rPr>
            </w:pPr>
            <w:r w:rsidRPr="004067A9">
              <w:rPr>
                <w:sz w:val="22"/>
                <w:szCs w:val="22"/>
              </w:rPr>
              <w:t>3.7</w:t>
            </w: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3F191" w14:textId="77777777" w:rsidR="0084562E" w:rsidRPr="004067A9" w:rsidRDefault="0084562E" w:rsidP="0084562E">
            <w:pPr>
              <w:pStyle w:val="affd"/>
              <w:rPr>
                <w:rFonts w:ascii="Times New Roman" w:hAnsi="Times New Roman" w:cs="Times New Roman"/>
                <w:sz w:val="18"/>
                <w:szCs w:val="18"/>
              </w:rPr>
            </w:pPr>
            <w:r w:rsidRPr="004067A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Количество педагогов, получивших ежегодную премию лучшим педагогическим работникам в целях повышения престижа профессии учителя, педагога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72604" w14:textId="77777777" w:rsidR="0084562E" w:rsidRPr="004067A9" w:rsidRDefault="0084562E" w:rsidP="0084562E">
            <w:pPr>
              <w:pStyle w:val="affd"/>
              <w:jc w:val="center"/>
              <w:rPr>
                <w:rFonts w:ascii="Times New Roman" w:hAnsi="Times New Roman" w:cs="Times New Roman"/>
                <w:sz w:val="18"/>
              </w:rPr>
            </w:pPr>
            <w:r w:rsidRPr="004067A9">
              <w:rPr>
                <w:rFonts w:ascii="Times New Roman" w:hAnsi="Times New Roman" w:cs="Times New Roman"/>
                <w:sz w:val="18"/>
              </w:rPr>
              <w:t>единиц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A0EDE" w14:textId="77777777" w:rsidR="0084562E" w:rsidRPr="004067A9" w:rsidRDefault="00537901" w:rsidP="0084562E">
            <w:pPr>
              <w:pStyle w:val="affd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922F5" w14:textId="77777777" w:rsidR="0084562E" w:rsidRPr="004067A9" w:rsidRDefault="00EF1745" w:rsidP="0084562E">
            <w:pPr>
              <w:pStyle w:val="1ff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ECF59" w14:textId="77777777" w:rsidR="0084562E" w:rsidRPr="004067A9" w:rsidRDefault="0084562E" w:rsidP="0084562E">
            <w:pPr>
              <w:pStyle w:val="1ff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5419A" w14:textId="77777777" w:rsidR="0084562E" w:rsidRPr="004067A9" w:rsidRDefault="0084562E" w:rsidP="0084562E">
            <w:pPr>
              <w:pStyle w:val="1ff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29A97" w14:textId="77777777" w:rsidR="0084562E" w:rsidRPr="004067A9" w:rsidRDefault="0084562E" w:rsidP="0084562E">
            <w:pPr>
              <w:pStyle w:val="1ff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8" w:type="dxa"/>
            <w:gridSpan w:val="2"/>
          </w:tcPr>
          <w:p w14:paraId="6BE1978D" w14:textId="77777777" w:rsidR="0084562E" w:rsidRPr="000A0BB5" w:rsidRDefault="0084562E" w:rsidP="0084562E">
            <w:pPr>
              <w:jc w:val="center"/>
              <w:rPr>
                <w:sz w:val="18"/>
                <w:szCs w:val="18"/>
              </w:rPr>
            </w:pPr>
            <w:r w:rsidRPr="000A0BB5">
              <w:rPr>
                <w:sz w:val="18"/>
                <w:szCs w:val="18"/>
              </w:rPr>
              <w:t>х</w:t>
            </w:r>
          </w:p>
        </w:tc>
        <w:tc>
          <w:tcPr>
            <w:tcW w:w="1451" w:type="dxa"/>
            <w:gridSpan w:val="2"/>
          </w:tcPr>
          <w:p w14:paraId="487FF070" w14:textId="77777777" w:rsidR="0084562E" w:rsidRPr="000A0BB5" w:rsidRDefault="0084562E" w:rsidP="0084562E">
            <w:pPr>
              <w:jc w:val="center"/>
              <w:rPr>
                <w:sz w:val="18"/>
                <w:szCs w:val="18"/>
              </w:rPr>
            </w:pPr>
            <w:r w:rsidRPr="000A0BB5">
              <w:rPr>
                <w:sz w:val="18"/>
                <w:szCs w:val="18"/>
              </w:rPr>
              <w:t>х</w:t>
            </w:r>
          </w:p>
        </w:tc>
      </w:tr>
      <w:tr w:rsidR="0084562E" w:rsidRPr="004067A9" w14:paraId="464D9B54" w14:textId="77777777" w:rsidTr="00693776">
        <w:tc>
          <w:tcPr>
            <w:tcW w:w="15309" w:type="dxa"/>
            <w:gridSpan w:val="19"/>
            <w:shd w:val="clear" w:color="auto" w:fill="auto"/>
          </w:tcPr>
          <w:p w14:paraId="4A01E8D2" w14:textId="77777777" w:rsidR="0084562E" w:rsidRPr="004067A9" w:rsidRDefault="0084562E" w:rsidP="0084562E">
            <w:pPr>
              <w:rPr>
                <w:b/>
                <w:sz w:val="22"/>
                <w:szCs w:val="22"/>
              </w:rPr>
            </w:pPr>
            <w:bookmarkStart w:id="22" w:name="_Hlk186184855"/>
            <w:r w:rsidRPr="004067A9">
              <w:rPr>
                <w:b/>
                <w:sz w:val="22"/>
                <w:szCs w:val="22"/>
              </w:rPr>
              <w:t>3.</w:t>
            </w:r>
            <w:r w:rsidRPr="00C90D3E">
              <w:rPr>
                <w:b/>
                <w:sz w:val="22"/>
                <w:szCs w:val="22"/>
              </w:rPr>
              <w:t>8</w:t>
            </w:r>
            <w:r w:rsidRPr="004067A9">
              <w:rPr>
                <w:b/>
                <w:sz w:val="22"/>
                <w:szCs w:val="22"/>
              </w:rPr>
              <w:t xml:space="preserve"> Мероприятие: </w:t>
            </w:r>
            <w:r w:rsidRPr="00C90D3E">
              <w:rPr>
                <w:sz w:val="22"/>
                <w:szCs w:val="22"/>
              </w:rPr>
              <w:t>Компенсация расходов на оплату проезда педагогическим работникам до места работы и обратно</w:t>
            </w:r>
          </w:p>
        </w:tc>
      </w:tr>
      <w:tr w:rsidR="0084562E" w:rsidRPr="004067A9" w14:paraId="5B928C09" w14:textId="77777777" w:rsidTr="00693776">
        <w:tc>
          <w:tcPr>
            <w:tcW w:w="15309" w:type="dxa"/>
            <w:gridSpan w:val="19"/>
            <w:shd w:val="clear" w:color="auto" w:fill="auto"/>
          </w:tcPr>
          <w:p w14:paraId="2A4CB398" w14:textId="77777777" w:rsidR="0084562E" w:rsidRPr="004067A9" w:rsidRDefault="0084562E" w:rsidP="0084562E">
            <w:pPr>
              <w:rPr>
                <w:b/>
              </w:rPr>
            </w:pPr>
            <w:r w:rsidRPr="004067A9">
              <w:rPr>
                <w:b/>
                <w:sz w:val="22"/>
                <w:szCs w:val="22"/>
              </w:rPr>
              <w:t>Целевой показатель:</w:t>
            </w:r>
          </w:p>
        </w:tc>
      </w:tr>
      <w:bookmarkEnd w:id="22"/>
      <w:tr w:rsidR="0084562E" w:rsidRPr="004067A9" w14:paraId="1C60FDDD" w14:textId="77777777" w:rsidTr="00693776">
        <w:tc>
          <w:tcPr>
            <w:tcW w:w="623" w:type="dxa"/>
            <w:shd w:val="clear" w:color="auto" w:fill="auto"/>
          </w:tcPr>
          <w:p w14:paraId="2013097E" w14:textId="77777777" w:rsidR="0084562E" w:rsidRPr="00C90D3E" w:rsidRDefault="0084562E" w:rsidP="0084562E">
            <w:pPr>
              <w:jc w:val="center"/>
              <w:rPr>
                <w:lang w:val="en-US"/>
              </w:rPr>
            </w:pPr>
            <w:r w:rsidRPr="004067A9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4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FE08C" w14:textId="77777777" w:rsidR="0084562E" w:rsidRPr="00C90D3E" w:rsidRDefault="0084562E" w:rsidP="0084562E">
            <w:pPr>
              <w:pStyle w:val="1ff"/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3" w:name="_Hlk186185198"/>
            <w:r w:rsidRPr="00C90D3E">
              <w:rPr>
                <w:rFonts w:ascii="Times New Roman" w:hAnsi="Times New Roman" w:cs="Times New Roman"/>
                <w:sz w:val="18"/>
                <w:szCs w:val="18"/>
              </w:rPr>
              <w:t>доля педагогических работников, получающих компенсацию расходов на оплату проезда, к общей численности педагогических работников, имеющих право на компенсацию расходов на оплату проезда педагогическим работникам до места работы и обратно</w:t>
            </w:r>
            <w:bookmarkEnd w:id="23"/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61010" w14:textId="77777777" w:rsidR="0084562E" w:rsidRPr="004067A9" w:rsidRDefault="0084562E" w:rsidP="0084562E">
            <w:pPr>
              <w:pStyle w:val="1ff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067A9">
              <w:rPr>
                <w:rFonts w:ascii="Times New Roman" w:hAnsi="Times New Roman" w:cs="Times New Roman"/>
                <w:sz w:val="18"/>
                <w:szCs w:val="20"/>
              </w:rPr>
              <w:t>%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2E7F1" w14:textId="77777777" w:rsidR="0084562E" w:rsidRPr="004067A9" w:rsidRDefault="0084562E" w:rsidP="0084562E">
            <w:pPr>
              <w:pStyle w:val="1ff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х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8CFE3" w14:textId="77777777" w:rsidR="0084562E" w:rsidRPr="004067A9" w:rsidRDefault="0084562E" w:rsidP="0084562E">
            <w:pPr>
              <w:pStyle w:val="1ff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067A9">
              <w:rPr>
                <w:rFonts w:ascii="Times New Roman" w:hAnsi="Times New Roman" w:cs="Times New Roman"/>
                <w:sz w:val="18"/>
                <w:szCs w:val="20"/>
              </w:rPr>
              <w:t>100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BE7F2" w14:textId="77777777" w:rsidR="0084562E" w:rsidRPr="004067A9" w:rsidRDefault="0084562E" w:rsidP="0084562E">
            <w:pPr>
              <w:pStyle w:val="1ff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DF665" w14:textId="77777777" w:rsidR="0084562E" w:rsidRPr="004067A9" w:rsidRDefault="0084562E" w:rsidP="0084562E">
            <w:pPr>
              <w:pStyle w:val="1ff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26578" w14:textId="77777777" w:rsidR="0084562E" w:rsidRPr="004067A9" w:rsidRDefault="0084562E" w:rsidP="0084562E">
            <w:pPr>
              <w:pStyle w:val="1ff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B9233" w14:textId="77777777" w:rsidR="0084562E" w:rsidRPr="000A0BB5" w:rsidRDefault="0084562E" w:rsidP="0084562E">
            <w:pPr>
              <w:jc w:val="center"/>
              <w:rPr>
                <w:sz w:val="18"/>
                <w:szCs w:val="18"/>
              </w:rPr>
            </w:pPr>
            <w:r w:rsidRPr="000A0BB5">
              <w:rPr>
                <w:sz w:val="18"/>
                <w:szCs w:val="18"/>
              </w:rPr>
              <w:t>х</w:t>
            </w: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46DB1" w14:textId="77777777" w:rsidR="0084562E" w:rsidRPr="000A0BB5" w:rsidRDefault="0084562E" w:rsidP="0084562E">
            <w:pPr>
              <w:jc w:val="center"/>
              <w:rPr>
                <w:sz w:val="18"/>
                <w:szCs w:val="18"/>
              </w:rPr>
            </w:pPr>
            <w:r w:rsidRPr="000A0BB5">
              <w:rPr>
                <w:sz w:val="18"/>
                <w:szCs w:val="18"/>
              </w:rPr>
              <w:t>х</w:t>
            </w:r>
          </w:p>
        </w:tc>
      </w:tr>
      <w:tr w:rsidR="0084562E" w:rsidRPr="004067A9" w14:paraId="6F17CD40" w14:textId="77777777" w:rsidTr="00693776">
        <w:tc>
          <w:tcPr>
            <w:tcW w:w="15309" w:type="dxa"/>
            <w:gridSpan w:val="19"/>
            <w:shd w:val="clear" w:color="auto" w:fill="D5DCE4"/>
          </w:tcPr>
          <w:p w14:paraId="4FF7C39A" w14:textId="77777777" w:rsidR="0084562E" w:rsidRPr="004067A9" w:rsidRDefault="0084562E" w:rsidP="0084562E">
            <w:pPr>
              <w:rPr>
                <w:b/>
                <w:sz w:val="22"/>
                <w:szCs w:val="22"/>
              </w:rPr>
            </w:pPr>
            <w:r w:rsidRPr="004067A9">
              <w:rPr>
                <w:b/>
                <w:sz w:val="22"/>
                <w:szCs w:val="22"/>
              </w:rPr>
              <w:t xml:space="preserve">4. Направление: </w:t>
            </w:r>
            <w:r w:rsidRPr="004067A9">
              <w:rPr>
                <w:sz w:val="22"/>
                <w:szCs w:val="22"/>
              </w:rPr>
              <w:t>предупреждение социального сиротства</w:t>
            </w:r>
          </w:p>
        </w:tc>
      </w:tr>
      <w:tr w:rsidR="0084562E" w:rsidRPr="004067A9" w14:paraId="07D2316A" w14:textId="77777777" w:rsidTr="00693776">
        <w:tc>
          <w:tcPr>
            <w:tcW w:w="15309" w:type="dxa"/>
            <w:gridSpan w:val="19"/>
            <w:shd w:val="clear" w:color="auto" w:fill="auto"/>
          </w:tcPr>
          <w:p w14:paraId="7F29F613" w14:textId="77777777" w:rsidR="0084562E" w:rsidRPr="004067A9" w:rsidRDefault="0084562E" w:rsidP="0084562E">
            <w:r w:rsidRPr="004067A9">
              <w:rPr>
                <w:b/>
                <w:sz w:val="22"/>
                <w:szCs w:val="22"/>
              </w:rPr>
              <w:t xml:space="preserve">Цель: </w:t>
            </w:r>
            <w:r w:rsidRPr="004067A9">
              <w:rPr>
                <w:sz w:val="22"/>
                <w:szCs w:val="22"/>
              </w:rPr>
              <w:t xml:space="preserve">организация жизнеобеспечения </w:t>
            </w:r>
            <w:r w:rsidRPr="004067A9">
              <w:t>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</w:tr>
      <w:tr w:rsidR="0084562E" w:rsidRPr="004067A9" w14:paraId="13D13042" w14:textId="77777777" w:rsidTr="00693776">
        <w:tc>
          <w:tcPr>
            <w:tcW w:w="15309" w:type="dxa"/>
            <w:gridSpan w:val="19"/>
            <w:shd w:val="clear" w:color="auto" w:fill="auto"/>
          </w:tcPr>
          <w:p w14:paraId="25BE6263" w14:textId="77777777" w:rsidR="0084562E" w:rsidRPr="004067A9" w:rsidRDefault="0084562E" w:rsidP="0084562E">
            <w:pPr>
              <w:spacing w:line="276" w:lineRule="auto"/>
              <w:jc w:val="both"/>
            </w:pPr>
            <w:r w:rsidRPr="004067A9">
              <w:rPr>
                <w:b/>
                <w:sz w:val="22"/>
                <w:szCs w:val="22"/>
              </w:rPr>
              <w:t>Задача:</w:t>
            </w:r>
            <w:r w:rsidRPr="004067A9">
              <w:rPr>
                <w:sz w:val="22"/>
                <w:szCs w:val="22"/>
              </w:rPr>
              <w:t xml:space="preserve"> </w:t>
            </w:r>
            <w:r w:rsidRPr="004067A9">
              <w:t>обеспечение эффективной системы социализации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</w:tr>
      <w:tr w:rsidR="0084562E" w:rsidRPr="004067A9" w14:paraId="1B8B88E7" w14:textId="77777777" w:rsidTr="00693776">
        <w:tc>
          <w:tcPr>
            <w:tcW w:w="15309" w:type="dxa"/>
            <w:gridSpan w:val="19"/>
            <w:shd w:val="clear" w:color="auto" w:fill="auto"/>
          </w:tcPr>
          <w:p w14:paraId="5B35019B" w14:textId="77777777" w:rsidR="0084562E" w:rsidRPr="004067A9" w:rsidRDefault="0084562E" w:rsidP="0084562E">
            <w:pPr>
              <w:jc w:val="both"/>
            </w:pPr>
            <w:r w:rsidRPr="004067A9">
              <w:rPr>
                <w:b/>
                <w:sz w:val="22"/>
                <w:szCs w:val="22"/>
              </w:rPr>
              <w:t>4.1 Мероприятие:</w:t>
            </w:r>
            <w:r w:rsidRPr="004067A9">
              <w:t xml:space="preserve"> назначение и выплата ежемесячных денежных выплат на детей-сирот и детей, оставшихся без попечения родителей, находящихся под опекой (попечительством), в приемной семье, и  начисление и выплата  ежемесячного вознаграждения, причитающегося приемным родителям, а также предоставление лицам из числа детей-сирот и детей, оставшихся без попечения родителей, лицам, потерявшим в период обучения обоих родителей или единственного родителя, обучающимся в муниципальных общеобразовательных организациях, полного государственного обеспечения</w:t>
            </w:r>
          </w:p>
        </w:tc>
      </w:tr>
      <w:tr w:rsidR="0084562E" w:rsidRPr="004067A9" w14:paraId="1F64910D" w14:textId="77777777" w:rsidTr="00693776">
        <w:tc>
          <w:tcPr>
            <w:tcW w:w="15309" w:type="dxa"/>
            <w:gridSpan w:val="19"/>
            <w:shd w:val="clear" w:color="auto" w:fill="auto"/>
          </w:tcPr>
          <w:p w14:paraId="530FC77B" w14:textId="77777777" w:rsidR="0084562E" w:rsidRPr="004067A9" w:rsidRDefault="0084562E" w:rsidP="0084562E">
            <w:pPr>
              <w:rPr>
                <w:b/>
              </w:rPr>
            </w:pPr>
            <w:r w:rsidRPr="004067A9">
              <w:rPr>
                <w:b/>
                <w:sz w:val="22"/>
                <w:szCs w:val="22"/>
              </w:rPr>
              <w:t>Целевой показатель:</w:t>
            </w:r>
          </w:p>
        </w:tc>
      </w:tr>
      <w:tr w:rsidR="0084562E" w:rsidRPr="004067A9" w14:paraId="2B875C81" w14:textId="77777777" w:rsidTr="00693776">
        <w:tc>
          <w:tcPr>
            <w:tcW w:w="623" w:type="dxa"/>
            <w:shd w:val="clear" w:color="auto" w:fill="auto"/>
          </w:tcPr>
          <w:p w14:paraId="701D719E" w14:textId="77777777" w:rsidR="0084562E" w:rsidRPr="004067A9" w:rsidRDefault="0084562E" w:rsidP="0084562E">
            <w:pPr>
              <w:jc w:val="center"/>
            </w:pPr>
            <w:r w:rsidRPr="004067A9">
              <w:rPr>
                <w:sz w:val="22"/>
                <w:szCs w:val="22"/>
              </w:rPr>
              <w:t>4.1</w:t>
            </w:r>
          </w:p>
        </w:tc>
        <w:tc>
          <w:tcPr>
            <w:tcW w:w="4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CA8B2" w14:textId="77777777" w:rsidR="0084562E" w:rsidRPr="004067A9" w:rsidRDefault="0084562E" w:rsidP="0084562E">
            <w:pPr>
              <w:pStyle w:val="1ff"/>
              <w:widowControl w:val="0"/>
              <w:rPr>
                <w:rFonts w:ascii="Times New Roman" w:hAnsi="Times New Roman" w:cs="Times New Roman"/>
              </w:rPr>
            </w:pPr>
            <w:r w:rsidRPr="004067A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Доля </w:t>
            </w:r>
            <w:r w:rsidRPr="00A135C7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детей, оставшихся без попечения родителей, переданных на воспитание в семьи граждан Российской Федерации, постоянно проживающих на территории Российской Федерации (на усыновление (удочерение) и под опеку (попечительство), в том числе по договору о приемной семье либо в случаях, предусмотренных законами субъектов Российской Федерации, по договору о патронатной семье (патронате, патронатном воспитании), к общей численности детей, оставшихся без попечения родителей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07686" w14:textId="77777777" w:rsidR="0084562E" w:rsidRPr="004067A9" w:rsidRDefault="0084562E" w:rsidP="0084562E">
            <w:pPr>
              <w:pStyle w:val="1ff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067A9">
              <w:rPr>
                <w:rFonts w:ascii="Times New Roman" w:hAnsi="Times New Roman" w:cs="Times New Roman"/>
                <w:sz w:val="18"/>
                <w:szCs w:val="20"/>
              </w:rPr>
              <w:t>%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FE5EC" w14:textId="77777777" w:rsidR="0084562E" w:rsidRPr="004067A9" w:rsidRDefault="0084562E" w:rsidP="0084562E">
            <w:pPr>
              <w:pStyle w:val="1ff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067A9">
              <w:rPr>
                <w:rFonts w:ascii="Times New Roman" w:hAnsi="Times New Roman" w:cs="Times New Roman"/>
                <w:sz w:val="18"/>
                <w:szCs w:val="20"/>
              </w:rPr>
              <w:t>50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4504C" w14:textId="77777777" w:rsidR="0084562E" w:rsidRPr="005659C9" w:rsidRDefault="005659C9" w:rsidP="0084562E">
            <w:pPr>
              <w:pStyle w:val="1ff"/>
              <w:widowControl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5659C9">
              <w:rPr>
                <w:rFonts w:ascii="Times New Roman" w:hAnsi="Times New Roman" w:cs="Times New Roman"/>
                <w:sz w:val="18"/>
              </w:rPr>
              <w:t>55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94AFB" w14:textId="77777777" w:rsidR="0084562E" w:rsidRPr="005659C9" w:rsidRDefault="005659C9" w:rsidP="0084562E">
            <w:pPr>
              <w:pStyle w:val="1ff"/>
              <w:widowControl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5659C9">
              <w:rPr>
                <w:rFonts w:ascii="Times New Roman" w:hAnsi="Times New Roman" w:cs="Times New Roman"/>
                <w:sz w:val="18"/>
              </w:rPr>
              <w:t>55</w:t>
            </w:r>
          </w:p>
        </w:tc>
        <w:tc>
          <w:tcPr>
            <w:tcW w:w="1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E2AB7" w14:textId="77777777" w:rsidR="0084562E" w:rsidRPr="005659C9" w:rsidRDefault="005659C9" w:rsidP="0084562E">
            <w:pPr>
              <w:pStyle w:val="1ff"/>
              <w:widowControl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5659C9">
              <w:rPr>
                <w:rFonts w:ascii="Times New Roman" w:hAnsi="Times New Roman" w:cs="Times New Roman"/>
                <w:sz w:val="18"/>
              </w:rPr>
              <w:t>55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99CC6" w14:textId="77777777" w:rsidR="0084562E" w:rsidRPr="005659C9" w:rsidRDefault="005659C9" w:rsidP="0084562E">
            <w:pPr>
              <w:pStyle w:val="1ff"/>
              <w:widowControl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5659C9">
              <w:rPr>
                <w:rFonts w:ascii="Times New Roman" w:hAnsi="Times New Roman" w:cs="Times New Roman"/>
                <w:sz w:val="18"/>
              </w:rPr>
              <w:t>55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04027" w14:textId="77777777" w:rsidR="0084562E" w:rsidRPr="005659C9" w:rsidRDefault="005659C9" w:rsidP="0084562E">
            <w:pPr>
              <w:pStyle w:val="1ff"/>
              <w:widowControl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5659C9">
              <w:rPr>
                <w:rFonts w:ascii="Times New Roman" w:hAnsi="Times New Roman" w:cs="Times New Roman"/>
                <w:sz w:val="18"/>
              </w:rPr>
              <w:t>55</w:t>
            </w: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A0B7C" w14:textId="77777777" w:rsidR="0084562E" w:rsidRPr="005659C9" w:rsidRDefault="005659C9" w:rsidP="0084562E">
            <w:pPr>
              <w:pStyle w:val="1ff"/>
              <w:widowControl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5659C9">
              <w:rPr>
                <w:rFonts w:ascii="Times New Roman" w:hAnsi="Times New Roman" w:cs="Times New Roman"/>
                <w:sz w:val="18"/>
              </w:rPr>
              <w:t>55</w:t>
            </w:r>
          </w:p>
        </w:tc>
      </w:tr>
      <w:tr w:rsidR="0084562E" w:rsidRPr="004067A9" w14:paraId="7AD77478" w14:textId="77777777" w:rsidTr="00693776">
        <w:tc>
          <w:tcPr>
            <w:tcW w:w="15309" w:type="dxa"/>
            <w:gridSpan w:val="19"/>
            <w:shd w:val="clear" w:color="auto" w:fill="D5DCE4"/>
          </w:tcPr>
          <w:p w14:paraId="02F48D25" w14:textId="77777777" w:rsidR="0084562E" w:rsidRPr="004067A9" w:rsidRDefault="0084562E" w:rsidP="0084562E">
            <w:pPr>
              <w:widowControl w:val="0"/>
              <w:ind w:firstLine="22"/>
              <w:jc w:val="both"/>
              <w:rPr>
                <w:b/>
                <w:sz w:val="22"/>
                <w:szCs w:val="22"/>
              </w:rPr>
            </w:pPr>
            <w:r w:rsidRPr="004067A9">
              <w:rPr>
                <w:b/>
                <w:sz w:val="22"/>
                <w:szCs w:val="22"/>
              </w:rPr>
              <w:t xml:space="preserve">5. Направление: </w:t>
            </w:r>
            <w:r w:rsidRPr="007F1F81">
              <w:rPr>
                <w:sz w:val="22"/>
                <w:szCs w:val="22"/>
              </w:rPr>
              <w:t xml:space="preserve">Совершенствование </w:t>
            </w:r>
            <w:r w:rsidRPr="004067A9">
              <w:rPr>
                <w:sz w:val="22"/>
                <w:szCs w:val="22"/>
              </w:rPr>
              <w:t>отдыха и оздоровления детей</w:t>
            </w:r>
          </w:p>
        </w:tc>
      </w:tr>
      <w:tr w:rsidR="0084562E" w:rsidRPr="004067A9" w14:paraId="1B38437F" w14:textId="77777777" w:rsidTr="00693776">
        <w:tc>
          <w:tcPr>
            <w:tcW w:w="15309" w:type="dxa"/>
            <w:gridSpan w:val="19"/>
            <w:shd w:val="clear" w:color="auto" w:fill="auto"/>
          </w:tcPr>
          <w:p w14:paraId="369C09FF" w14:textId="77777777" w:rsidR="0084562E" w:rsidRPr="004067A9" w:rsidRDefault="0084562E" w:rsidP="0084562E">
            <w:pPr>
              <w:widowControl w:val="0"/>
              <w:ind w:firstLine="305"/>
              <w:jc w:val="both"/>
              <w:rPr>
                <w:b/>
              </w:rPr>
            </w:pPr>
            <w:r w:rsidRPr="004067A9">
              <w:rPr>
                <w:b/>
                <w:sz w:val="22"/>
                <w:szCs w:val="22"/>
              </w:rPr>
              <w:lastRenderedPageBreak/>
              <w:t>Цель:</w:t>
            </w:r>
            <w:r w:rsidRPr="004067A9">
              <w:rPr>
                <w:sz w:val="22"/>
                <w:szCs w:val="22"/>
              </w:rPr>
              <w:t xml:space="preserve"> </w:t>
            </w:r>
            <w:r w:rsidRPr="007F1F81">
              <w:rPr>
                <w:sz w:val="22"/>
                <w:szCs w:val="22"/>
              </w:rPr>
              <w:t>Создание условий для эффективного функционирования системы детского отдыха и оздоровления</w:t>
            </w:r>
          </w:p>
        </w:tc>
      </w:tr>
      <w:tr w:rsidR="0084562E" w:rsidRPr="004067A9" w14:paraId="122D75E8" w14:textId="77777777" w:rsidTr="00693776">
        <w:trPr>
          <w:trHeight w:val="307"/>
        </w:trPr>
        <w:tc>
          <w:tcPr>
            <w:tcW w:w="15309" w:type="dxa"/>
            <w:gridSpan w:val="19"/>
            <w:shd w:val="clear" w:color="auto" w:fill="auto"/>
          </w:tcPr>
          <w:p w14:paraId="58821A07" w14:textId="77777777" w:rsidR="0084562E" w:rsidRPr="004067A9" w:rsidRDefault="0084562E" w:rsidP="0084562E">
            <w:pPr>
              <w:jc w:val="both"/>
            </w:pPr>
            <w:r w:rsidRPr="004067A9">
              <w:rPr>
                <w:b/>
                <w:sz w:val="22"/>
                <w:szCs w:val="22"/>
              </w:rPr>
              <w:t xml:space="preserve">     Задача:</w:t>
            </w:r>
            <w:r w:rsidRPr="004067A9">
              <w:rPr>
                <w:sz w:val="22"/>
                <w:szCs w:val="22"/>
              </w:rPr>
              <w:t xml:space="preserve"> </w:t>
            </w:r>
            <w:r w:rsidRPr="004067A9">
              <w:t>Сохранение, совершенствование и развитие системы отдыха и оздоровления учащихся</w:t>
            </w:r>
          </w:p>
        </w:tc>
      </w:tr>
      <w:tr w:rsidR="0084562E" w:rsidRPr="004067A9" w14:paraId="292C44BE" w14:textId="77777777" w:rsidTr="00693776">
        <w:tc>
          <w:tcPr>
            <w:tcW w:w="15309" w:type="dxa"/>
            <w:gridSpan w:val="19"/>
            <w:shd w:val="clear" w:color="auto" w:fill="auto"/>
          </w:tcPr>
          <w:p w14:paraId="75110651" w14:textId="77777777" w:rsidR="0084562E" w:rsidRPr="004067A9" w:rsidRDefault="0084562E" w:rsidP="0084562E">
            <w:pPr>
              <w:rPr>
                <w:b/>
              </w:rPr>
            </w:pPr>
            <w:r w:rsidRPr="004067A9">
              <w:rPr>
                <w:b/>
                <w:sz w:val="22"/>
                <w:szCs w:val="22"/>
              </w:rPr>
              <w:t xml:space="preserve">5.1 Мероприятие: </w:t>
            </w:r>
            <w:r w:rsidRPr="004067A9">
              <w:rPr>
                <w:sz w:val="22"/>
                <w:szCs w:val="22"/>
              </w:rPr>
              <w:t xml:space="preserve">организация отдыха и оздоровления детей </w:t>
            </w:r>
            <w:r w:rsidRPr="0044250B">
              <w:rPr>
                <w:sz w:val="22"/>
                <w:szCs w:val="22"/>
              </w:rPr>
              <w:t>в каникулярное время на оплату стоимости питания детей в лагерях, организованных муниципальными учреждениями, осуществляющими организацию отдыха и оздоровления детей в каникулярное время, с дневным пребыванием</w:t>
            </w:r>
          </w:p>
        </w:tc>
      </w:tr>
      <w:tr w:rsidR="0084562E" w:rsidRPr="004067A9" w14:paraId="56B73BF6" w14:textId="77777777" w:rsidTr="00693776">
        <w:tc>
          <w:tcPr>
            <w:tcW w:w="15309" w:type="dxa"/>
            <w:gridSpan w:val="19"/>
            <w:shd w:val="clear" w:color="auto" w:fill="auto"/>
          </w:tcPr>
          <w:p w14:paraId="2255F57B" w14:textId="77777777" w:rsidR="0084562E" w:rsidRPr="004067A9" w:rsidRDefault="0084562E" w:rsidP="0084562E">
            <w:pPr>
              <w:rPr>
                <w:b/>
              </w:rPr>
            </w:pPr>
            <w:r w:rsidRPr="004067A9">
              <w:rPr>
                <w:b/>
                <w:sz w:val="22"/>
                <w:szCs w:val="22"/>
              </w:rPr>
              <w:t>Целевой показатель:</w:t>
            </w:r>
          </w:p>
        </w:tc>
      </w:tr>
      <w:tr w:rsidR="0084562E" w:rsidRPr="004067A9" w14:paraId="50BF8A33" w14:textId="77777777" w:rsidTr="00693776">
        <w:tc>
          <w:tcPr>
            <w:tcW w:w="623" w:type="dxa"/>
          </w:tcPr>
          <w:p w14:paraId="4E8422C2" w14:textId="77777777" w:rsidR="0084562E" w:rsidRPr="004067A9" w:rsidRDefault="0084562E" w:rsidP="0084562E">
            <w:pPr>
              <w:jc w:val="center"/>
            </w:pPr>
            <w:r w:rsidRPr="004067A9">
              <w:rPr>
                <w:sz w:val="22"/>
                <w:szCs w:val="22"/>
              </w:rPr>
              <w:t>5.1</w:t>
            </w:r>
          </w:p>
        </w:tc>
        <w:tc>
          <w:tcPr>
            <w:tcW w:w="41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656E0" w14:textId="77777777" w:rsidR="0084562E" w:rsidRPr="004067A9" w:rsidRDefault="0084562E" w:rsidP="0084562E">
            <w:pPr>
              <w:pStyle w:val="1ff"/>
              <w:widowControl w:val="0"/>
              <w:rPr>
                <w:rFonts w:ascii="Times New Roman" w:hAnsi="Times New Roman" w:cs="Times New Roman"/>
              </w:rPr>
            </w:pPr>
            <w:r w:rsidRPr="003A07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детей школьного возраста, обеспеченных питанием в лагерях, организованных муниципальными учреждениями, осуществляющими организацию отдыха и оздоровления детей в каникулярное время, с дневным пребыванием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FA684" w14:textId="77777777" w:rsidR="0084562E" w:rsidRPr="004067A9" w:rsidRDefault="0084562E" w:rsidP="0084562E">
            <w:pPr>
              <w:pStyle w:val="1ff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3F94E" w14:textId="77777777" w:rsidR="0084562E" w:rsidRPr="004067A9" w:rsidRDefault="0084562E" w:rsidP="0084562E">
            <w:pPr>
              <w:pStyle w:val="1ff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01FFF" w14:textId="77777777" w:rsidR="0084562E" w:rsidRPr="004067A9" w:rsidRDefault="0084562E" w:rsidP="0084562E">
            <w:pPr>
              <w:pStyle w:val="1ff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5659C9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83A74" w14:textId="77777777" w:rsidR="0084562E" w:rsidRPr="004067A9" w:rsidRDefault="0084562E" w:rsidP="0084562E">
            <w:pPr>
              <w:pStyle w:val="1ff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766</w:t>
            </w:r>
          </w:p>
        </w:tc>
        <w:tc>
          <w:tcPr>
            <w:tcW w:w="1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72C30" w14:textId="77777777" w:rsidR="0084562E" w:rsidRPr="004067A9" w:rsidRDefault="0084562E" w:rsidP="0084562E">
            <w:pPr>
              <w:pStyle w:val="1ff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7022F" w14:textId="77777777" w:rsidR="0084562E" w:rsidRPr="004067A9" w:rsidRDefault="0084562E" w:rsidP="0084562E">
            <w:pPr>
              <w:pStyle w:val="1ff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7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B8943" w14:textId="77777777" w:rsidR="0084562E" w:rsidRPr="004067A9" w:rsidRDefault="0084562E" w:rsidP="0084562E">
            <w:pPr>
              <w:pStyle w:val="1ff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7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D8E0E" w14:textId="77777777" w:rsidR="0084562E" w:rsidRPr="004067A9" w:rsidRDefault="0084562E" w:rsidP="0084562E">
            <w:pPr>
              <w:pStyle w:val="1ff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7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4562E" w:rsidRPr="004067A9" w14:paraId="40CE1019" w14:textId="77777777" w:rsidTr="00693776">
        <w:tc>
          <w:tcPr>
            <w:tcW w:w="15309" w:type="dxa"/>
            <w:gridSpan w:val="19"/>
            <w:shd w:val="clear" w:color="auto" w:fill="auto"/>
          </w:tcPr>
          <w:p w14:paraId="5F259B92" w14:textId="77777777" w:rsidR="0084562E" w:rsidRPr="004067A9" w:rsidRDefault="0084562E" w:rsidP="0084562E">
            <w:pPr>
              <w:rPr>
                <w:b/>
              </w:rPr>
            </w:pPr>
            <w:r w:rsidRPr="004067A9">
              <w:rPr>
                <w:b/>
                <w:sz w:val="22"/>
                <w:szCs w:val="22"/>
              </w:rPr>
              <w:t>5.</w:t>
            </w:r>
            <w:r>
              <w:rPr>
                <w:b/>
                <w:sz w:val="22"/>
                <w:szCs w:val="22"/>
              </w:rPr>
              <w:t>2</w:t>
            </w:r>
            <w:r w:rsidRPr="004067A9">
              <w:rPr>
                <w:b/>
                <w:sz w:val="22"/>
                <w:szCs w:val="22"/>
              </w:rPr>
              <w:t xml:space="preserve"> Мероприятие:</w:t>
            </w:r>
            <w:r w:rsidRPr="004067A9">
              <w:rPr>
                <w:sz w:val="22"/>
                <w:szCs w:val="22"/>
              </w:rPr>
              <w:t xml:space="preserve"> трудоустройство </w:t>
            </w:r>
            <w:r>
              <w:rPr>
                <w:sz w:val="22"/>
                <w:szCs w:val="22"/>
              </w:rPr>
              <w:t>подростков</w:t>
            </w:r>
            <w:r w:rsidRPr="004067A9">
              <w:rPr>
                <w:sz w:val="22"/>
                <w:szCs w:val="22"/>
              </w:rPr>
              <w:t xml:space="preserve"> через центр занятости населения </w:t>
            </w:r>
          </w:p>
        </w:tc>
      </w:tr>
      <w:tr w:rsidR="0084562E" w:rsidRPr="004067A9" w14:paraId="5998C075" w14:textId="77777777" w:rsidTr="00693776">
        <w:tc>
          <w:tcPr>
            <w:tcW w:w="15309" w:type="dxa"/>
            <w:gridSpan w:val="19"/>
            <w:shd w:val="clear" w:color="auto" w:fill="auto"/>
          </w:tcPr>
          <w:p w14:paraId="3C4C63AD" w14:textId="77777777" w:rsidR="0084562E" w:rsidRPr="004067A9" w:rsidRDefault="0084562E" w:rsidP="0084562E">
            <w:pPr>
              <w:rPr>
                <w:b/>
              </w:rPr>
            </w:pPr>
            <w:r w:rsidRPr="004067A9">
              <w:rPr>
                <w:b/>
                <w:sz w:val="22"/>
                <w:szCs w:val="22"/>
              </w:rPr>
              <w:t>Целевой показатель:</w:t>
            </w:r>
          </w:p>
        </w:tc>
      </w:tr>
      <w:tr w:rsidR="0084562E" w:rsidRPr="004067A9" w14:paraId="2D302E66" w14:textId="77777777" w:rsidTr="00693776">
        <w:tc>
          <w:tcPr>
            <w:tcW w:w="623" w:type="dxa"/>
          </w:tcPr>
          <w:p w14:paraId="541C35D3" w14:textId="77777777" w:rsidR="0084562E" w:rsidRPr="004067A9" w:rsidRDefault="0084562E" w:rsidP="0084562E">
            <w:pPr>
              <w:jc w:val="center"/>
            </w:pPr>
            <w:r w:rsidRPr="004067A9"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41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9BA04" w14:textId="77777777" w:rsidR="0084562E" w:rsidRPr="004067A9" w:rsidRDefault="0084562E" w:rsidP="0084562E">
            <w:pPr>
              <w:pStyle w:val="1ff"/>
              <w:widowControl w:val="0"/>
              <w:rPr>
                <w:rFonts w:ascii="Times New Roman" w:hAnsi="Times New Roman" w:cs="Times New Roman"/>
              </w:rPr>
            </w:pPr>
            <w:r w:rsidRPr="004067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Количество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подростков</w:t>
            </w:r>
            <w:r w:rsidRPr="004067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трудоустроенных через центр занятости населения 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20789" w14:textId="77777777" w:rsidR="0084562E" w:rsidRPr="004067A9" w:rsidRDefault="0084562E" w:rsidP="0084562E">
            <w:pPr>
              <w:pStyle w:val="1ff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7A9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81C0A" w14:textId="77777777" w:rsidR="0084562E" w:rsidRPr="004067A9" w:rsidRDefault="0084562E" w:rsidP="0084562E">
            <w:pPr>
              <w:pStyle w:val="1ff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7A9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87C7C" w14:textId="77777777" w:rsidR="0084562E" w:rsidRPr="004067A9" w:rsidRDefault="0084562E" w:rsidP="0084562E">
            <w:pPr>
              <w:pStyle w:val="1ff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C5427" w14:textId="77777777" w:rsidR="0084562E" w:rsidRPr="004067A9" w:rsidRDefault="005659C9" w:rsidP="0084562E">
            <w:pPr>
              <w:pStyle w:val="1ff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</w:p>
        </w:tc>
        <w:tc>
          <w:tcPr>
            <w:tcW w:w="1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50B00" w14:textId="77777777" w:rsidR="0084562E" w:rsidRPr="004067A9" w:rsidRDefault="005659C9" w:rsidP="0084562E">
            <w:pPr>
              <w:pStyle w:val="1ff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3C6A1" w14:textId="77777777" w:rsidR="0084562E" w:rsidRPr="004067A9" w:rsidRDefault="005659C9" w:rsidP="0084562E">
            <w:pPr>
              <w:pStyle w:val="1ff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80134" w14:textId="77777777" w:rsidR="0084562E" w:rsidRPr="004067A9" w:rsidRDefault="005659C9" w:rsidP="0084562E">
            <w:pPr>
              <w:pStyle w:val="1ff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30554" w14:textId="77777777" w:rsidR="0084562E" w:rsidRPr="004067A9" w:rsidRDefault="005659C9" w:rsidP="0084562E">
            <w:pPr>
              <w:pStyle w:val="1ff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</w:p>
        </w:tc>
      </w:tr>
      <w:tr w:rsidR="0084562E" w:rsidRPr="004067A9" w14:paraId="7F4665FB" w14:textId="77777777" w:rsidTr="00693776">
        <w:tc>
          <w:tcPr>
            <w:tcW w:w="15309" w:type="dxa"/>
            <w:gridSpan w:val="19"/>
            <w:shd w:val="clear" w:color="auto" w:fill="D5DCE4"/>
          </w:tcPr>
          <w:p w14:paraId="2C70D274" w14:textId="77777777" w:rsidR="0084562E" w:rsidRPr="004067A9" w:rsidRDefault="0084562E" w:rsidP="0084562E">
            <w:pPr>
              <w:rPr>
                <w:b/>
                <w:sz w:val="22"/>
                <w:szCs w:val="22"/>
              </w:rPr>
            </w:pPr>
            <w:r w:rsidRPr="004067A9">
              <w:rPr>
                <w:b/>
                <w:sz w:val="22"/>
                <w:szCs w:val="22"/>
              </w:rPr>
              <w:t xml:space="preserve">6. Направление: </w:t>
            </w:r>
            <w:r w:rsidRPr="004067A9">
              <w:rPr>
                <w:sz w:val="22"/>
                <w:szCs w:val="22"/>
              </w:rPr>
              <w:t>финансовое обеспечение деятельности муниципальных учреждений</w:t>
            </w:r>
          </w:p>
        </w:tc>
      </w:tr>
      <w:tr w:rsidR="0084562E" w:rsidRPr="004067A9" w14:paraId="42F06EB6" w14:textId="77777777" w:rsidTr="00693776">
        <w:tc>
          <w:tcPr>
            <w:tcW w:w="15309" w:type="dxa"/>
            <w:gridSpan w:val="19"/>
            <w:shd w:val="clear" w:color="auto" w:fill="auto"/>
          </w:tcPr>
          <w:p w14:paraId="4AC35714" w14:textId="77777777" w:rsidR="0084562E" w:rsidRPr="004067A9" w:rsidRDefault="0084562E" w:rsidP="0084562E">
            <w:r w:rsidRPr="004067A9">
              <w:rPr>
                <w:b/>
                <w:sz w:val="22"/>
                <w:szCs w:val="22"/>
              </w:rPr>
              <w:t xml:space="preserve">Цель: </w:t>
            </w:r>
            <w:r w:rsidRPr="004067A9">
              <w:rPr>
                <w:sz w:val="22"/>
                <w:szCs w:val="22"/>
              </w:rPr>
              <w:t>обеспечение образовательного процесса дошкольного, общего и дополнительного образования в муниципальных образовательных организациях, основной деятельности централизованной бухгалтерии и районного методического кабинета</w:t>
            </w:r>
          </w:p>
        </w:tc>
      </w:tr>
      <w:tr w:rsidR="0084562E" w:rsidRPr="004067A9" w14:paraId="0DAEDCF3" w14:textId="77777777" w:rsidTr="00693776">
        <w:tc>
          <w:tcPr>
            <w:tcW w:w="15309" w:type="dxa"/>
            <w:gridSpan w:val="19"/>
            <w:shd w:val="clear" w:color="auto" w:fill="auto"/>
          </w:tcPr>
          <w:p w14:paraId="1CD40ACB" w14:textId="77777777" w:rsidR="0084562E" w:rsidRPr="004067A9" w:rsidRDefault="0084562E" w:rsidP="0084562E">
            <w:pPr>
              <w:spacing w:line="276" w:lineRule="auto"/>
              <w:jc w:val="both"/>
            </w:pPr>
            <w:r w:rsidRPr="004067A9">
              <w:rPr>
                <w:b/>
                <w:sz w:val="22"/>
                <w:szCs w:val="22"/>
              </w:rPr>
              <w:t>Задача:</w:t>
            </w:r>
            <w:r w:rsidRPr="004067A9">
              <w:rPr>
                <w:sz w:val="22"/>
                <w:szCs w:val="22"/>
              </w:rPr>
              <w:t xml:space="preserve"> </w:t>
            </w:r>
            <w:r w:rsidRPr="004067A9">
              <w:t>обеспечение финансирования расходов, связанных с созданием условий для исполнения учреждениями своих полномочий</w:t>
            </w:r>
          </w:p>
        </w:tc>
      </w:tr>
      <w:tr w:rsidR="0084562E" w:rsidRPr="004067A9" w14:paraId="40FD632C" w14:textId="77777777" w:rsidTr="00693776">
        <w:tc>
          <w:tcPr>
            <w:tcW w:w="15309" w:type="dxa"/>
            <w:gridSpan w:val="19"/>
            <w:shd w:val="clear" w:color="auto" w:fill="auto"/>
          </w:tcPr>
          <w:p w14:paraId="085F0988" w14:textId="77777777" w:rsidR="0084562E" w:rsidRPr="004067A9" w:rsidRDefault="0084562E" w:rsidP="0084562E">
            <w:pPr>
              <w:jc w:val="both"/>
            </w:pPr>
            <w:r w:rsidRPr="004067A9">
              <w:rPr>
                <w:b/>
                <w:sz w:val="22"/>
                <w:szCs w:val="22"/>
              </w:rPr>
              <w:t>6.1 Мероприятие:</w:t>
            </w:r>
            <w:r w:rsidRPr="004067A9">
              <w:t xml:space="preserve"> финансовое обеспечение деятельности дошкольных образовательных организаций</w:t>
            </w:r>
          </w:p>
        </w:tc>
      </w:tr>
      <w:tr w:rsidR="0084562E" w:rsidRPr="004067A9" w14:paraId="4BD543C3" w14:textId="77777777" w:rsidTr="00693776">
        <w:tc>
          <w:tcPr>
            <w:tcW w:w="15309" w:type="dxa"/>
            <w:gridSpan w:val="19"/>
            <w:shd w:val="clear" w:color="auto" w:fill="auto"/>
          </w:tcPr>
          <w:p w14:paraId="53D274BC" w14:textId="77777777" w:rsidR="0084562E" w:rsidRPr="004067A9" w:rsidRDefault="0084562E" w:rsidP="0084562E">
            <w:pPr>
              <w:rPr>
                <w:b/>
              </w:rPr>
            </w:pPr>
            <w:r w:rsidRPr="004067A9">
              <w:rPr>
                <w:b/>
                <w:sz w:val="22"/>
                <w:szCs w:val="22"/>
              </w:rPr>
              <w:t>Целевой показатель:</w:t>
            </w:r>
          </w:p>
        </w:tc>
      </w:tr>
      <w:tr w:rsidR="0084562E" w:rsidRPr="004067A9" w14:paraId="49B71652" w14:textId="77777777" w:rsidTr="00693776">
        <w:tc>
          <w:tcPr>
            <w:tcW w:w="623" w:type="dxa"/>
            <w:shd w:val="clear" w:color="auto" w:fill="auto"/>
          </w:tcPr>
          <w:p w14:paraId="4F956628" w14:textId="77777777" w:rsidR="0084562E" w:rsidRPr="004067A9" w:rsidRDefault="0084562E" w:rsidP="0084562E">
            <w:pPr>
              <w:jc w:val="center"/>
            </w:pPr>
            <w:r w:rsidRPr="004067A9">
              <w:rPr>
                <w:sz w:val="22"/>
                <w:szCs w:val="22"/>
              </w:rPr>
              <w:t>6.1</w:t>
            </w:r>
          </w:p>
        </w:tc>
        <w:tc>
          <w:tcPr>
            <w:tcW w:w="4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CEFF6" w14:textId="77777777" w:rsidR="0084562E" w:rsidRPr="004067A9" w:rsidRDefault="0084562E" w:rsidP="0084562E">
            <w:pPr>
              <w:pStyle w:val="1ff"/>
              <w:widowControl w:val="0"/>
              <w:rPr>
                <w:rFonts w:ascii="Times New Roman" w:hAnsi="Times New Roman" w:cs="Times New Roman"/>
              </w:rPr>
            </w:pPr>
            <w:r w:rsidRPr="004067A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Количество дошкольных образовательных организаций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E8BA2" w14:textId="77777777" w:rsidR="0084562E" w:rsidRPr="004067A9" w:rsidRDefault="0084562E" w:rsidP="0084562E">
            <w:pPr>
              <w:pStyle w:val="1ff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067A9">
              <w:rPr>
                <w:rFonts w:ascii="Times New Roman" w:hAnsi="Times New Roman" w:cs="Times New Roman"/>
                <w:sz w:val="18"/>
                <w:szCs w:val="20"/>
              </w:rPr>
              <w:t>единиц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F8278" w14:textId="77777777" w:rsidR="0084562E" w:rsidRPr="004067A9" w:rsidRDefault="0084562E" w:rsidP="0084562E">
            <w:pPr>
              <w:pStyle w:val="1ff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067A9">
              <w:rPr>
                <w:rFonts w:ascii="Times New Roman" w:hAnsi="Times New Roman" w:cs="Times New Roman"/>
                <w:sz w:val="18"/>
                <w:szCs w:val="20"/>
              </w:rPr>
              <w:t>10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D0D69" w14:textId="77777777" w:rsidR="0084562E" w:rsidRPr="004067A9" w:rsidRDefault="0084562E" w:rsidP="0084562E">
            <w:pPr>
              <w:pStyle w:val="1ff"/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4067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84A7C" w14:textId="77777777" w:rsidR="0084562E" w:rsidRPr="004067A9" w:rsidRDefault="0084562E" w:rsidP="0084562E">
            <w:pPr>
              <w:pStyle w:val="1ff"/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4067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E72FA" w14:textId="77777777" w:rsidR="0084562E" w:rsidRPr="004067A9" w:rsidRDefault="0084562E" w:rsidP="0084562E">
            <w:pPr>
              <w:pStyle w:val="1ff"/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4067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DCB71" w14:textId="77777777" w:rsidR="0084562E" w:rsidRPr="004067A9" w:rsidRDefault="0084562E" w:rsidP="0084562E">
            <w:pPr>
              <w:pStyle w:val="1ff"/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4067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29A18" w14:textId="77777777" w:rsidR="0084562E" w:rsidRPr="004067A9" w:rsidRDefault="0084562E" w:rsidP="0084562E">
            <w:pPr>
              <w:pStyle w:val="1ff"/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4067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E8814" w14:textId="77777777" w:rsidR="0084562E" w:rsidRPr="004067A9" w:rsidRDefault="0084562E" w:rsidP="0084562E">
            <w:pPr>
              <w:pStyle w:val="1ff"/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4067A9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84562E" w:rsidRPr="004067A9" w14:paraId="24DE6A82" w14:textId="77777777" w:rsidTr="00693776">
        <w:tc>
          <w:tcPr>
            <w:tcW w:w="15309" w:type="dxa"/>
            <w:gridSpan w:val="19"/>
            <w:shd w:val="clear" w:color="auto" w:fill="auto"/>
          </w:tcPr>
          <w:p w14:paraId="0FE02454" w14:textId="77777777" w:rsidR="0084562E" w:rsidRPr="004067A9" w:rsidRDefault="0084562E" w:rsidP="0084562E">
            <w:pPr>
              <w:jc w:val="both"/>
            </w:pPr>
            <w:r w:rsidRPr="004067A9">
              <w:rPr>
                <w:b/>
                <w:sz w:val="22"/>
                <w:szCs w:val="22"/>
              </w:rPr>
              <w:t>6.2 Мероприятие:</w:t>
            </w:r>
            <w:r w:rsidRPr="004067A9">
              <w:t xml:space="preserve"> финансовое обеспечение деятельности общеобразовательных организаций</w:t>
            </w:r>
          </w:p>
        </w:tc>
      </w:tr>
      <w:tr w:rsidR="0084562E" w:rsidRPr="004067A9" w14:paraId="7A41F30B" w14:textId="77777777" w:rsidTr="00693776">
        <w:tc>
          <w:tcPr>
            <w:tcW w:w="15309" w:type="dxa"/>
            <w:gridSpan w:val="19"/>
            <w:shd w:val="clear" w:color="auto" w:fill="auto"/>
          </w:tcPr>
          <w:p w14:paraId="03A8B55A" w14:textId="77777777" w:rsidR="0084562E" w:rsidRPr="004067A9" w:rsidRDefault="0084562E" w:rsidP="0084562E">
            <w:pPr>
              <w:rPr>
                <w:b/>
              </w:rPr>
            </w:pPr>
            <w:r w:rsidRPr="004067A9">
              <w:rPr>
                <w:b/>
                <w:sz w:val="22"/>
                <w:szCs w:val="22"/>
              </w:rPr>
              <w:t>Целевой показатель:</w:t>
            </w:r>
          </w:p>
        </w:tc>
      </w:tr>
      <w:tr w:rsidR="0084562E" w:rsidRPr="004067A9" w14:paraId="4D3679E1" w14:textId="77777777" w:rsidTr="00693776">
        <w:tc>
          <w:tcPr>
            <w:tcW w:w="623" w:type="dxa"/>
            <w:shd w:val="clear" w:color="auto" w:fill="auto"/>
          </w:tcPr>
          <w:p w14:paraId="4F15D36C" w14:textId="77777777" w:rsidR="0084562E" w:rsidRPr="004067A9" w:rsidRDefault="0084562E" w:rsidP="0084562E">
            <w:pPr>
              <w:jc w:val="center"/>
            </w:pPr>
            <w:r w:rsidRPr="004067A9">
              <w:rPr>
                <w:sz w:val="22"/>
                <w:szCs w:val="22"/>
              </w:rPr>
              <w:t>6.2</w:t>
            </w:r>
          </w:p>
        </w:tc>
        <w:tc>
          <w:tcPr>
            <w:tcW w:w="4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CBBC4" w14:textId="77777777" w:rsidR="0084562E" w:rsidRPr="004067A9" w:rsidRDefault="0084562E" w:rsidP="0084562E">
            <w:pPr>
              <w:pStyle w:val="1ff"/>
              <w:widowControl w:val="0"/>
              <w:rPr>
                <w:rFonts w:ascii="Times New Roman" w:hAnsi="Times New Roman" w:cs="Times New Roman"/>
              </w:rPr>
            </w:pPr>
            <w:r w:rsidRPr="004067A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Количество общеобразовательных организаций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C0666" w14:textId="77777777" w:rsidR="0084562E" w:rsidRPr="004067A9" w:rsidRDefault="0084562E" w:rsidP="0084562E">
            <w:pPr>
              <w:pStyle w:val="1ff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067A9">
              <w:rPr>
                <w:rFonts w:ascii="Times New Roman" w:hAnsi="Times New Roman" w:cs="Times New Roman"/>
                <w:sz w:val="18"/>
                <w:szCs w:val="20"/>
              </w:rPr>
              <w:t>единиц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E59BC" w14:textId="77777777" w:rsidR="0084562E" w:rsidRPr="004067A9" w:rsidRDefault="0084562E" w:rsidP="0084562E">
            <w:pPr>
              <w:pStyle w:val="1ff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067A9">
              <w:rPr>
                <w:rFonts w:ascii="Times New Roman" w:hAnsi="Times New Roman" w:cs="Times New Roman"/>
                <w:sz w:val="18"/>
                <w:szCs w:val="20"/>
              </w:rPr>
              <w:t>14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5639B" w14:textId="77777777" w:rsidR="0084562E" w:rsidRPr="004067A9" w:rsidRDefault="0084562E" w:rsidP="0084562E">
            <w:pPr>
              <w:pStyle w:val="1ff"/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4067A9">
              <w:rPr>
                <w:rFonts w:ascii="Times New Roman" w:hAnsi="Times New Roman" w:cs="Times New Roman"/>
                <w:sz w:val="20"/>
              </w:rPr>
              <w:t>1</w:t>
            </w:r>
            <w:r w:rsidR="005659C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AF0C7" w14:textId="77777777" w:rsidR="0084562E" w:rsidRPr="004067A9" w:rsidRDefault="0084562E" w:rsidP="0084562E">
            <w:pPr>
              <w:pStyle w:val="1ff"/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4067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3AFFF" w14:textId="77777777" w:rsidR="0084562E" w:rsidRPr="004067A9" w:rsidRDefault="0084562E" w:rsidP="0084562E">
            <w:pPr>
              <w:pStyle w:val="1ff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3C231" w14:textId="77777777" w:rsidR="0084562E" w:rsidRPr="004067A9" w:rsidRDefault="0084562E" w:rsidP="0084562E">
            <w:pPr>
              <w:pStyle w:val="1ff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DDC0B" w14:textId="77777777" w:rsidR="0084562E" w:rsidRPr="004067A9" w:rsidRDefault="0084562E" w:rsidP="0084562E">
            <w:pPr>
              <w:pStyle w:val="1ff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F70C8" w14:textId="77777777" w:rsidR="0084562E" w:rsidRPr="004067A9" w:rsidRDefault="0084562E" w:rsidP="0084562E">
            <w:pPr>
              <w:pStyle w:val="1ff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84562E" w:rsidRPr="004067A9" w14:paraId="0218342B" w14:textId="77777777" w:rsidTr="00693776">
        <w:tc>
          <w:tcPr>
            <w:tcW w:w="15309" w:type="dxa"/>
            <w:gridSpan w:val="19"/>
            <w:shd w:val="clear" w:color="auto" w:fill="auto"/>
          </w:tcPr>
          <w:p w14:paraId="3DEE82AE" w14:textId="77777777" w:rsidR="0084562E" w:rsidRPr="004067A9" w:rsidRDefault="0084562E" w:rsidP="0084562E">
            <w:pPr>
              <w:jc w:val="both"/>
            </w:pPr>
            <w:r w:rsidRPr="004067A9">
              <w:rPr>
                <w:b/>
                <w:sz w:val="22"/>
                <w:szCs w:val="22"/>
              </w:rPr>
              <w:t>6.3 Мероприятие:</w:t>
            </w:r>
            <w:r w:rsidRPr="004067A9">
              <w:t xml:space="preserve"> финансовое обеспечение деятельности организаций дополнительного образования</w:t>
            </w:r>
          </w:p>
        </w:tc>
      </w:tr>
      <w:tr w:rsidR="0084562E" w:rsidRPr="004067A9" w14:paraId="157531F4" w14:textId="77777777" w:rsidTr="00693776">
        <w:tc>
          <w:tcPr>
            <w:tcW w:w="15309" w:type="dxa"/>
            <w:gridSpan w:val="19"/>
            <w:shd w:val="clear" w:color="auto" w:fill="auto"/>
          </w:tcPr>
          <w:p w14:paraId="7595F8C2" w14:textId="77777777" w:rsidR="0084562E" w:rsidRPr="004067A9" w:rsidRDefault="0084562E" w:rsidP="0084562E">
            <w:pPr>
              <w:rPr>
                <w:b/>
              </w:rPr>
            </w:pPr>
            <w:r w:rsidRPr="004067A9">
              <w:rPr>
                <w:b/>
                <w:sz w:val="22"/>
                <w:szCs w:val="22"/>
              </w:rPr>
              <w:t>Целевой показатель:</w:t>
            </w:r>
          </w:p>
        </w:tc>
      </w:tr>
      <w:tr w:rsidR="0084562E" w:rsidRPr="004067A9" w14:paraId="53A12E2A" w14:textId="77777777" w:rsidTr="00693776">
        <w:tc>
          <w:tcPr>
            <w:tcW w:w="623" w:type="dxa"/>
            <w:shd w:val="clear" w:color="auto" w:fill="auto"/>
          </w:tcPr>
          <w:p w14:paraId="4C0A116A" w14:textId="77777777" w:rsidR="0084562E" w:rsidRPr="004067A9" w:rsidRDefault="0084562E" w:rsidP="0084562E">
            <w:pPr>
              <w:jc w:val="center"/>
            </w:pPr>
            <w:r w:rsidRPr="004067A9">
              <w:rPr>
                <w:sz w:val="22"/>
                <w:szCs w:val="22"/>
              </w:rPr>
              <w:t>6.3</w:t>
            </w:r>
          </w:p>
        </w:tc>
        <w:tc>
          <w:tcPr>
            <w:tcW w:w="4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AFD0E" w14:textId="77777777" w:rsidR="0084562E" w:rsidRPr="004067A9" w:rsidRDefault="0084562E" w:rsidP="0084562E">
            <w:pPr>
              <w:pStyle w:val="1ff"/>
              <w:widowControl w:val="0"/>
              <w:rPr>
                <w:rFonts w:ascii="Times New Roman" w:hAnsi="Times New Roman" w:cs="Times New Roman"/>
              </w:rPr>
            </w:pPr>
            <w:r w:rsidRPr="004067A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Количество образовательных организаций дополнительного образования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ACAFF" w14:textId="77777777" w:rsidR="0084562E" w:rsidRPr="004067A9" w:rsidRDefault="0084562E" w:rsidP="0084562E">
            <w:pPr>
              <w:pStyle w:val="1ff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067A9">
              <w:rPr>
                <w:rFonts w:ascii="Times New Roman" w:hAnsi="Times New Roman" w:cs="Times New Roman"/>
                <w:sz w:val="18"/>
                <w:szCs w:val="20"/>
              </w:rPr>
              <w:t>единиц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A41FF" w14:textId="77777777" w:rsidR="0084562E" w:rsidRPr="004067A9" w:rsidRDefault="0084562E" w:rsidP="0084562E">
            <w:pPr>
              <w:pStyle w:val="1ff"/>
              <w:widowControl w:val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067A9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2B7AA" w14:textId="77777777" w:rsidR="0084562E" w:rsidRPr="004067A9" w:rsidRDefault="0084562E" w:rsidP="0084562E">
            <w:pPr>
              <w:pStyle w:val="1ff"/>
              <w:widowControl w:val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067A9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CE168" w14:textId="77777777" w:rsidR="0084562E" w:rsidRPr="004067A9" w:rsidRDefault="0084562E" w:rsidP="0084562E">
            <w:pPr>
              <w:pStyle w:val="1ff"/>
              <w:widowControl w:val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067A9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014CA" w14:textId="77777777" w:rsidR="0084562E" w:rsidRPr="004067A9" w:rsidRDefault="0084562E" w:rsidP="0084562E">
            <w:pPr>
              <w:pStyle w:val="1ff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A8A8F" w14:textId="77777777" w:rsidR="0084562E" w:rsidRPr="004067A9" w:rsidRDefault="0084562E" w:rsidP="0084562E">
            <w:pPr>
              <w:pStyle w:val="1ff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26F7C" w14:textId="77777777" w:rsidR="0084562E" w:rsidRPr="004067A9" w:rsidRDefault="0084562E" w:rsidP="0084562E">
            <w:pPr>
              <w:pStyle w:val="1ff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BB23B" w14:textId="77777777" w:rsidR="0084562E" w:rsidRPr="004067A9" w:rsidRDefault="0084562E" w:rsidP="0084562E">
            <w:pPr>
              <w:pStyle w:val="1ff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4562E" w:rsidRPr="004067A9" w14:paraId="458CE2A8" w14:textId="77777777" w:rsidTr="00693776">
        <w:tc>
          <w:tcPr>
            <w:tcW w:w="15309" w:type="dxa"/>
            <w:gridSpan w:val="19"/>
            <w:shd w:val="clear" w:color="auto" w:fill="auto"/>
          </w:tcPr>
          <w:p w14:paraId="6974EBF4" w14:textId="77777777" w:rsidR="0084562E" w:rsidRPr="004067A9" w:rsidRDefault="0084562E" w:rsidP="0084562E">
            <w:pPr>
              <w:jc w:val="both"/>
            </w:pPr>
            <w:r w:rsidRPr="004067A9">
              <w:rPr>
                <w:b/>
                <w:sz w:val="22"/>
                <w:szCs w:val="22"/>
              </w:rPr>
              <w:t>6.4 Мероприятие:</w:t>
            </w:r>
            <w:r w:rsidRPr="004067A9">
              <w:t xml:space="preserve"> финансовое обеспечение деятельности методического кабинета, централизованной бухгалтерии</w:t>
            </w:r>
          </w:p>
        </w:tc>
      </w:tr>
      <w:tr w:rsidR="0084562E" w:rsidRPr="004067A9" w14:paraId="584E88B6" w14:textId="77777777" w:rsidTr="00693776">
        <w:tc>
          <w:tcPr>
            <w:tcW w:w="15309" w:type="dxa"/>
            <w:gridSpan w:val="19"/>
            <w:shd w:val="clear" w:color="auto" w:fill="auto"/>
          </w:tcPr>
          <w:p w14:paraId="48E019E7" w14:textId="77777777" w:rsidR="0084562E" w:rsidRPr="004067A9" w:rsidRDefault="0084562E" w:rsidP="0084562E">
            <w:pPr>
              <w:rPr>
                <w:b/>
              </w:rPr>
            </w:pPr>
            <w:r w:rsidRPr="004067A9">
              <w:rPr>
                <w:b/>
                <w:sz w:val="22"/>
                <w:szCs w:val="22"/>
              </w:rPr>
              <w:t>Целевой показатель:</w:t>
            </w:r>
          </w:p>
        </w:tc>
      </w:tr>
      <w:tr w:rsidR="0084562E" w:rsidRPr="004067A9" w14:paraId="25D07569" w14:textId="77777777" w:rsidTr="00693776">
        <w:tc>
          <w:tcPr>
            <w:tcW w:w="623" w:type="dxa"/>
            <w:shd w:val="clear" w:color="auto" w:fill="auto"/>
          </w:tcPr>
          <w:p w14:paraId="57DF8722" w14:textId="77777777" w:rsidR="0084562E" w:rsidRPr="004067A9" w:rsidRDefault="0084562E" w:rsidP="0084562E">
            <w:pPr>
              <w:jc w:val="center"/>
            </w:pPr>
            <w:r w:rsidRPr="004067A9">
              <w:rPr>
                <w:sz w:val="22"/>
                <w:szCs w:val="22"/>
              </w:rPr>
              <w:t>6.4</w:t>
            </w:r>
          </w:p>
        </w:tc>
        <w:tc>
          <w:tcPr>
            <w:tcW w:w="4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FF519" w14:textId="77777777" w:rsidR="0084562E" w:rsidRPr="004067A9" w:rsidRDefault="0084562E" w:rsidP="0084562E">
            <w:pPr>
              <w:pStyle w:val="1ff"/>
              <w:widowControl w:val="0"/>
              <w:rPr>
                <w:rFonts w:ascii="Times New Roman" w:hAnsi="Times New Roman" w:cs="Times New Roman"/>
              </w:rPr>
            </w:pPr>
            <w:r w:rsidRPr="004067A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Количество учреждений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:</w:t>
            </w:r>
            <w:r>
              <w:t xml:space="preserve"> </w:t>
            </w:r>
            <w:r w:rsidRPr="005900F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методическ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ий</w:t>
            </w:r>
            <w:r w:rsidRPr="005900F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кабинет, централизованн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ая</w:t>
            </w:r>
            <w:r w:rsidRPr="005900F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бухгалтери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я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AA070" w14:textId="77777777" w:rsidR="0084562E" w:rsidRPr="004067A9" w:rsidRDefault="0084562E" w:rsidP="0084562E">
            <w:pPr>
              <w:pStyle w:val="1ff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067A9">
              <w:rPr>
                <w:rFonts w:ascii="Times New Roman" w:hAnsi="Times New Roman" w:cs="Times New Roman"/>
                <w:sz w:val="18"/>
                <w:szCs w:val="20"/>
              </w:rPr>
              <w:t>единиц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9D928" w14:textId="77777777" w:rsidR="0084562E" w:rsidRPr="004067A9" w:rsidRDefault="0084562E" w:rsidP="0084562E">
            <w:pPr>
              <w:pStyle w:val="1ff"/>
              <w:widowControl w:val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067A9"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C9FA8" w14:textId="77777777" w:rsidR="0084562E" w:rsidRPr="004067A9" w:rsidRDefault="0084562E" w:rsidP="0084562E">
            <w:pPr>
              <w:pStyle w:val="1ff"/>
              <w:widowControl w:val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067A9"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5DED9" w14:textId="77777777" w:rsidR="0084562E" w:rsidRPr="004067A9" w:rsidRDefault="0084562E" w:rsidP="0084562E">
            <w:pPr>
              <w:pStyle w:val="1ff"/>
              <w:widowControl w:val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067A9"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31D8B" w14:textId="77777777" w:rsidR="0084562E" w:rsidRPr="004067A9" w:rsidRDefault="0084562E" w:rsidP="0084562E">
            <w:pPr>
              <w:pStyle w:val="1ff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16139" w14:textId="77777777" w:rsidR="0084562E" w:rsidRPr="004067A9" w:rsidRDefault="0084562E" w:rsidP="0084562E">
            <w:pPr>
              <w:pStyle w:val="1ff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B87C6" w14:textId="77777777" w:rsidR="0084562E" w:rsidRPr="004067A9" w:rsidRDefault="0084562E" w:rsidP="0084562E">
            <w:pPr>
              <w:pStyle w:val="1ff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47605" w14:textId="77777777" w:rsidR="0084562E" w:rsidRPr="004067A9" w:rsidRDefault="0084562E" w:rsidP="0084562E">
            <w:pPr>
              <w:pStyle w:val="1ff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4562E" w:rsidRPr="004067A9" w14:paraId="10F11F10" w14:textId="77777777" w:rsidTr="00693776">
        <w:tc>
          <w:tcPr>
            <w:tcW w:w="15309" w:type="dxa"/>
            <w:gridSpan w:val="19"/>
            <w:tcBorders>
              <w:right w:val="single" w:sz="4" w:space="0" w:color="000000"/>
            </w:tcBorders>
            <w:shd w:val="clear" w:color="auto" w:fill="auto"/>
          </w:tcPr>
          <w:p w14:paraId="4934FD95" w14:textId="77777777" w:rsidR="0084562E" w:rsidRPr="004067A9" w:rsidRDefault="0084562E" w:rsidP="0084562E">
            <w:pPr>
              <w:rPr>
                <w:sz w:val="18"/>
                <w:szCs w:val="20"/>
              </w:rPr>
            </w:pPr>
            <w:r>
              <w:rPr>
                <w:rFonts w:ascii="Symbol" w:eastAsia="Symbol" w:hAnsi="Symbol" w:cs="Symbol"/>
              </w:rPr>
              <w:t></w:t>
            </w:r>
            <w:r>
              <w:t>Значения целевых показателей будут корректироваться исходя из объема финансирования на соответствующий год.</w:t>
            </w:r>
            <w:r w:rsidRPr="008A28DF">
              <w:t xml:space="preserve"> </w:t>
            </w:r>
          </w:p>
        </w:tc>
      </w:tr>
      <w:bookmarkEnd w:id="15"/>
    </w:tbl>
    <w:p w14:paraId="0D416BCD" w14:textId="77777777" w:rsidR="004A5438" w:rsidRDefault="004A5438" w:rsidP="000D5E3F"/>
    <w:p w14:paraId="21D159C9" w14:textId="77777777" w:rsidR="004A5438" w:rsidRDefault="004A5438">
      <w:pPr>
        <w:suppressAutoHyphens w:val="0"/>
        <w:sectPr w:rsidR="004A5438" w:rsidSect="004A5438">
          <w:pgSz w:w="16838" w:h="11906" w:orient="landscape"/>
          <w:pgMar w:top="709" w:right="1134" w:bottom="709" w:left="1134" w:header="709" w:footer="720" w:gutter="0"/>
          <w:pgNumType w:start="1"/>
          <w:cols w:space="720"/>
          <w:titlePg/>
          <w:docGrid w:linePitch="360"/>
        </w:sectPr>
      </w:pPr>
    </w:p>
    <w:tbl>
      <w:tblPr>
        <w:tblStyle w:val="afffe"/>
        <w:tblW w:w="14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  <w:gridCol w:w="4253"/>
      </w:tblGrid>
      <w:tr w:rsidR="00C43189" w14:paraId="4FC0B8C3" w14:textId="77777777" w:rsidTr="00C43189">
        <w:tc>
          <w:tcPr>
            <w:tcW w:w="10490" w:type="dxa"/>
          </w:tcPr>
          <w:p w14:paraId="776E4457" w14:textId="77777777" w:rsidR="004A5438" w:rsidRDefault="004A5438" w:rsidP="00BC34F4">
            <w:bookmarkStart w:id="24" w:name="_Hlk188261414"/>
            <w:bookmarkStart w:id="25" w:name="_Hlk214542555"/>
            <w:bookmarkEnd w:id="13"/>
          </w:p>
        </w:tc>
        <w:tc>
          <w:tcPr>
            <w:tcW w:w="4253" w:type="dxa"/>
          </w:tcPr>
          <w:p w14:paraId="5C40B304" w14:textId="77777777" w:rsidR="00C43189" w:rsidRDefault="00C43189" w:rsidP="00BC34F4">
            <w:pPr>
              <w:tabs>
                <w:tab w:val="center" w:pos="5529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BB308C">
              <w:rPr>
                <w:rFonts w:ascii="Times New Roman" w:hAnsi="Times New Roman"/>
                <w:sz w:val="28"/>
                <w:szCs w:val="28"/>
              </w:rPr>
              <w:t>4</w:t>
            </w:r>
          </w:p>
          <w:p w14:paraId="39209292" w14:textId="77777777" w:rsidR="00C43189" w:rsidRDefault="00C43189" w:rsidP="00BC34F4">
            <w:pPr>
              <w:tabs>
                <w:tab w:val="center" w:pos="5529"/>
              </w:tabs>
              <w:rPr>
                <w:rFonts w:ascii="Times New Roman" w:hAnsi="Times New Roman"/>
                <w:sz w:val="28"/>
                <w:szCs w:val="28"/>
              </w:rPr>
            </w:pPr>
          </w:p>
          <w:p w14:paraId="31A3B704" w14:textId="77777777" w:rsidR="00C43189" w:rsidRDefault="00C43189" w:rsidP="00BC34F4">
            <w:pPr>
              <w:tabs>
                <w:tab w:val="center" w:pos="5529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321411">
              <w:rPr>
                <w:rFonts w:ascii="Times New Roman" w:hAnsi="Times New Roman"/>
                <w:sz w:val="28"/>
                <w:szCs w:val="28"/>
              </w:rPr>
              <w:t>ТВЕРЖД</w:t>
            </w:r>
            <w:r>
              <w:rPr>
                <w:rFonts w:ascii="Times New Roman" w:hAnsi="Times New Roman"/>
                <w:sz w:val="28"/>
                <w:szCs w:val="28"/>
              </w:rPr>
              <w:t>ЕНО</w:t>
            </w:r>
          </w:p>
          <w:p w14:paraId="70B0F555" w14:textId="77777777" w:rsidR="00C43189" w:rsidRPr="00321411" w:rsidRDefault="00C43189" w:rsidP="00BC34F4">
            <w:pPr>
              <w:tabs>
                <w:tab w:val="center" w:pos="5529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3189" w14:paraId="36961B9D" w14:textId="77777777" w:rsidTr="00C43189">
        <w:tc>
          <w:tcPr>
            <w:tcW w:w="10490" w:type="dxa"/>
          </w:tcPr>
          <w:p w14:paraId="2F7CE67C" w14:textId="77777777" w:rsidR="00C43189" w:rsidRDefault="00C43189" w:rsidP="00BC34F4"/>
        </w:tc>
        <w:tc>
          <w:tcPr>
            <w:tcW w:w="4253" w:type="dxa"/>
          </w:tcPr>
          <w:p w14:paraId="65A2EE20" w14:textId="77777777" w:rsidR="00C43189" w:rsidRPr="00321411" w:rsidRDefault="00C43189" w:rsidP="00BC34F4">
            <w:pPr>
              <w:rPr>
                <w:rFonts w:ascii="Times New Roman" w:hAnsi="Times New Roman"/>
                <w:sz w:val="28"/>
                <w:szCs w:val="28"/>
              </w:rPr>
            </w:pPr>
            <w:r w:rsidRPr="00321411"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</w:tc>
      </w:tr>
      <w:tr w:rsidR="00C43189" w14:paraId="6A3E5D54" w14:textId="77777777" w:rsidTr="00C43189">
        <w:tc>
          <w:tcPr>
            <w:tcW w:w="10490" w:type="dxa"/>
          </w:tcPr>
          <w:p w14:paraId="37AE35A5" w14:textId="77777777" w:rsidR="00C43189" w:rsidRDefault="00C43189" w:rsidP="00BC34F4"/>
        </w:tc>
        <w:tc>
          <w:tcPr>
            <w:tcW w:w="4253" w:type="dxa"/>
          </w:tcPr>
          <w:p w14:paraId="314CCC17" w14:textId="77777777" w:rsidR="00C43189" w:rsidRPr="00321411" w:rsidRDefault="00C43189" w:rsidP="00BC34F4">
            <w:pPr>
              <w:rPr>
                <w:rFonts w:ascii="Times New Roman" w:hAnsi="Times New Roman"/>
                <w:sz w:val="28"/>
                <w:szCs w:val="28"/>
              </w:rPr>
            </w:pPr>
            <w:r w:rsidRPr="00321411">
              <w:rPr>
                <w:rFonts w:ascii="Times New Roman" w:hAnsi="Times New Roman"/>
                <w:sz w:val="28"/>
                <w:szCs w:val="28"/>
              </w:rPr>
              <w:t>Слободского района</w:t>
            </w:r>
          </w:p>
        </w:tc>
      </w:tr>
      <w:tr w:rsidR="002A2CFC" w14:paraId="05C8E72E" w14:textId="77777777" w:rsidTr="00C43189">
        <w:tc>
          <w:tcPr>
            <w:tcW w:w="10490" w:type="dxa"/>
          </w:tcPr>
          <w:p w14:paraId="758F4A96" w14:textId="77777777" w:rsidR="002A2CFC" w:rsidRDefault="002A2CFC" w:rsidP="002A2CFC"/>
        </w:tc>
        <w:tc>
          <w:tcPr>
            <w:tcW w:w="4253" w:type="dxa"/>
          </w:tcPr>
          <w:p w14:paraId="152D4BFD" w14:textId="77777777" w:rsidR="002A2CFC" w:rsidRPr="00493630" w:rsidRDefault="002A2CFC" w:rsidP="002A2CF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30.12.2025 № 1871</w:t>
            </w:r>
          </w:p>
        </w:tc>
      </w:tr>
    </w:tbl>
    <w:p w14:paraId="07598104" w14:textId="77777777" w:rsidR="00C43189" w:rsidRDefault="00C43189">
      <w:pPr>
        <w:ind w:left="12036"/>
      </w:pPr>
    </w:p>
    <w:p w14:paraId="0FB73DDD" w14:textId="77777777" w:rsidR="00BF7161" w:rsidRDefault="00BF7161">
      <w:pPr>
        <w:ind w:left="12036"/>
      </w:pPr>
      <w:r>
        <w:t>Приложение №</w:t>
      </w:r>
      <w:r w:rsidR="00DC278F">
        <w:t>4</w:t>
      </w:r>
    </w:p>
    <w:p w14:paraId="03CCFEBC" w14:textId="77777777" w:rsidR="00BF7161" w:rsidRDefault="00BF7161">
      <w:pPr>
        <w:ind w:left="12036"/>
      </w:pPr>
      <w:r>
        <w:t>к программе</w:t>
      </w:r>
    </w:p>
    <w:p w14:paraId="6A5535A8" w14:textId="77777777" w:rsidR="00BF7161" w:rsidRDefault="00BF7161">
      <w:pPr>
        <w:ind w:left="12036"/>
      </w:pPr>
    </w:p>
    <w:p w14:paraId="61F8532F" w14:textId="77777777" w:rsidR="00BF7161" w:rsidRDefault="00BF7161">
      <w:pPr>
        <w:ind w:firstLine="708"/>
        <w:jc w:val="center"/>
      </w:pPr>
      <w:r>
        <w:rPr>
          <w:b/>
        </w:rPr>
        <w:t>Ресурсное обеспечение реализации муниципальной программы за счет всех источников финансирования</w:t>
      </w:r>
    </w:p>
    <w:p w14:paraId="0E9C1429" w14:textId="77777777" w:rsidR="00A16B3C" w:rsidRDefault="004124A6" w:rsidP="009D6466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bookmarkStart w:id="26" w:name="_Hlk156982294"/>
      <w:r w:rsidRPr="009D6466">
        <w:rPr>
          <w:b/>
          <w:bCs/>
          <w:szCs w:val="28"/>
        </w:rPr>
        <w:t xml:space="preserve"> </w:t>
      </w:r>
      <w:r w:rsidR="00A16B3C" w:rsidRPr="009D6466">
        <w:rPr>
          <w:b/>
          <w:bCs/>
          <w:szCs w:val="28"/>
        </w:rPr>
        <w:t>«Развитие образования в Слободском районе»</w:t>
      </w:r>
      <w:r w:rsidR="009D6466">
        <w:rPr>
          <w:b/>
          <w:bCs/>
          <w:szCs w:val="28"/>
        </w:rPr>
        <w:t xml:space="preserve"> </w:t>
      </w:r>
      <w:r w:rsidR="00A16B3C" w:rsidRPr="009D6466">
        <w:rPr>
          <w:b/>
          <w:bCs/>
          <w:szCs w:val="28"/>
        </w:rPr>
        <w:t>на 202</w:t>
      </w:r>
      <w:r w:rsidR="009D6466">
        <w:rPr>
          <w:b/>
          <w:bCs/>
          <w:szCs w:val="28"/>
        </w:rPr>
        <w:t>5</w:t>
      </w:r>
      <w:r w:rsidR="00A16B3C" w:rsidRPr="009D6466">
        <w:rPr>
          <w:b/>
          <w:bCs/>
          <w:szCs w:val="28"/>
        </w:rPr>
        <w:t>-20</w:t>
      </w:r>
      <w:r w:rsidR="009D6466">
        <w:rPr>
          <w:b/>
          <w:bCs/>
          <w:szCs w:val="28"/>
        </w:rPr>
        <w:t>30</w:t>
      </w:r>
      <w:r w:rsidR="00A16B3C" w:rsidRPr="009D6466">
        <w:rPr>
          <w:b/>
          <w:bCs/>
          <w:szCs w:val="28"/>
        </w:rPr>
        <w:t xml:space="preserve"> годы</w:t>
      </w:r>
    </w:p>
    <w:p w14:paraId="14BE1375" w14:textId="77777777" w:rsidR="001E6D5E" w:rsidRPr="009D6466" w:rsidRDefault="001E6D5E" w:rsidP="009D6466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tbl>
      <w:tblPr>
        <w:tblW w:w="1560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10"/>
        <w:gridCol w:w="5670"/>
        <w:gridCol w:w="1978"/>
        <w:gridCol w:w="6"/>
        <w:gridCol w:w="987"/>
        <w:gridCol w:w="6"/>
        <w:gridCol w:w="989"/>
        <w:gridCol w:w="994"/>
        <w:gridCol w:w="981"/>
        <w:gridCol w:w="12"/>
        <w:gridCol w:w="993"/>
        <w:gridCol w:w="992"/>
        <w:gridCol w:w="1276"/>
        <w:gridCol w:w="10"/>
      </w:tblGrid>
      <w:tr w:rsidR="005501E6" w:rsidRPr="00537901" w14:paraId="3A807080" w14:textId="77777777" w:rsidTr="00C70A60">
        <w:trPr>
          <w:trHeight w:val="281"/>
        </w:trPr>
        <w:tc>
          <w:tcPr>
            <w:tcW w:w="710" w:type="dxa"/>
            <w:vMerge w:val="restart"/>
          </w:tcPr>
          <w:bookmarkEnd w:id="26"/>
          <w:p w14:paraId="5AFD2992" w14:textId="77777777" w:rsidR="00B7414E" w:rsidRPr="00537901" w:rsidRDefault="00B7414E" w:rsidP="009D6466">
            <w:pPr>
              <w:pStyle w:val="aff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901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14:paraId="3D30BD7A" w14:textId="77777777" w:rsidR="005501E6" w:rsidRPr="00537901" w:rsidRDefault="00B7414E" w:rsidP="009D6466">
            <w:pPr>
              <w:pStyle w:val="affd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901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5670" w:type="dxa"/>
            <w:vMerge w:val="restart"/>
          </w:tcPr>
          <w:p w14:paraId="11E1B954" w14:textId="77777777" w:rsidR="00B7414E" w:rsidRPr="00537901" w:rsidRDefault="00B7414E" w:rsidP="009D6466">
            <w:pPr>
              <w:pStyle w:val="affd"/>
              <w:jc w:val="left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sz w:val="20"/>
              </w:rPr>
              <w:t>Наименование задачи,</w:t>
            </w:r>
          </w:p>
          <w:p w14:paraId="1B8F9459" w14:textId="77777777" w:rsidR="005501E6" w:rsidRPr="00537901" w:rsidRDefault="00B7414E" w:rsidP="009D6466">
            <w:pPr>
              <w:pStyle w:val="affd"/>
              <w:jc w:val="left"/>
              <w:rPr>
                <w:rFonts w:ascii="Times New Roman" w:hAnsi="Times New Roman" w:cs="Times New Roman"/>
                <w:bCs/>
                <w:sz w:val="20"/>
              </w:rPr>
            </w:pPr>
            <w:r w:rsidRPr="00537901">
              <w:rPr>
                <w:rFonts w:ascii="Times New Roman" w:hAnsi="Times New Roman" w:cs="Times New Roman"/>
                <w:sz w:val="20"/>
              </w:rPr>
              <w:t>мероприятия</w:t>
            </w:r>
          </w:p>
        </w:tc>
        <w:tc>
          <w:tcPr>
            <w:tcW w:w="1978" w:type="dxa"/>
            <w:vMerge w:val="restart"/>
          </w:tcPr>
          <w:p w14:paraId="6E3AE316" w14:textId="77777777" w:rsidR="005501E6" w:rsidRPr="00537901" w:rsidRDefault="00B7414E" w:rsidP="009D6466">
            <w:pPr>
              <w:pStyle w:val="affd"/>
              <w:jc w:val="left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sz w:val="20"/>
              </w:rPr>
              <w:t>Источник финансирования</w:t>
            </w:r>
          </w:p>
        </w:tc>
        <w:tc>
          <w:tcPr>
            <w:tcW w:w="7246" w:type="dxa"/>
            <w:gridSpan w:val="11"/>
            <w:shd w:val="clear" w:color="auto" w:fill="auto"/>
          </w:tcPr>
          <w:p w14:paraId="6426AB24" w14:textId="77777777" w:rsidR="005501E6" w:rsidRPr="00537901" w:rsidRDefault="00B7414E" w:rsidP="00C70A60">
            <w:pPr>
              <w:pStyle w:val="aff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901">
              <w:rPr>
                <w:rFonts w:ascii="Times New Roman" w:hAnsi="Times New Roman" w:cs="Times New Roman"/>
                <w:sz w:val="18"/>
                <w:szCs w:val="18"/>
              </w:rPr>
              <w:t>Объем</w:t>
            </w:r>
            <w:r w:rsidR="009D6466" w:rsidRPr="005379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37901">
              <w:rPr>
                <w:rFonts w:ascii="Times New Roman" w:hAnsi="Times New Roman" w:cs="Times New Roman"/>
                <w:sz w:val="18"/>
                <w:szCs w:val="18"/>
              </w:rPr>
              <w:t>финансирования (тыс. рублей)</w:t>
            </w:r>
          </w:p>
        </w:tc>
      </w:tr>
      <w:tr w:rsidR="005501E6" w:rsidRPr="00537901" w14:paraId="76D62412" w14:textId="77777777" w:rsidTr="00C70A60">
        <w:trPr>
          <w:gridAfter w:val="1"/>
          <w:wAfter w:w="10" w:type="dxa"/>
          <w:trHeight w:val="175"/>
        </w:trPr>
        <w:tc>
          <w:tcPr>
            <w:tcW w:w="710" w:type="dxa"/>
            <w:vMerge/>
          </w:tcPr>
          <w:p w14:paraId="6C68B1F8" w14:textId="77777777" w:rsidR="005501E6" w:rsidRPr="00537901" w:rsidRDefault="005501E6" w:rsidP="009D6466">
            <w:pPr>
              <w:pStyle w:val="affd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670" w:type="dxa"/>
            <w:vMerge/>
          </w:tcPr>
          <w:p w14:paraId="07805E46" w14:textId="77777777" w:rsidR="005501E6" w:rsidRPr="00537901" w:rsidRDefault="005501E6" w:rsidP="009D6466">
            <w:pPr>
              <w:pStyle w:val="affd"/>
              <w:jc w:val="left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978" w:type="dxa"/>
            <w:vMerge/>
          </w:tcPr>
          <w:p w14:paraId="62AD5B8D" w14:textId="77777777" w:rsidR="005501E6" w:rsidRPr="00537901" w:rsidRDefault="005501E6" w:rsidP="009D6466">
            <w:pPr>
              <w:pStyle w:val="affd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2F9E0BF0" w14:textId="77777777" w:rsidR="005501E6" w:rsidRPr="00537901" w:rsidRDefault="005501E6" w:rsidP="00C70A60">
            <w:pPr>
              <w:pStyle w:val="aff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901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995" w:type="dxa"/>
            <w:gridSpan w:val="2"/>
            <w:shd w:val="clear" w:color="auto" w:fill="auto"/>
          </w:tcPr>
          <w:p w14:paraId="5D3CB640" w14:textId="77777777" w:rsidR="005501E6" w:rsidRPr="00537901" w:rsidRDefault="005501E6" w:rsidP="00C70A60">
            <w:pPr>
              <w:pStyle w:val="aff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901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4" w:type="dxa"/>
            <w:shd w:val="clear" w:color="auto" w:fill="auto"/>
          </w:tcPr>
          <w:p w14:paraId="7D289AB3" w14:textId="77777777" w:rsidR="005501E6" w:rsidRPr="00537901" w:rsidRDefault="005501E6" w:rsidP="00C70A60">
            <w:pPr>
              <w:pStyle w:val="aff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901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81" w:type="dxa"/>
            <w:shd w:val="clear" w:color="auto" w:fill="auto"/>
          </w:tcPr>
          <w:p w14:paraId="19C3C2FC" w14:textId="77777777" w:rsidR="005501E6" w:rsidRPr="00537901" w:rsidRDefault="005501E6" w:rsidP="00C70A60">
            <w:pPr>
              <w:pStyle w:val="aff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901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005" w:type="dxa"/>
            <w:gridSpan w:val="2"/>
            <w:shd w:val="clear" w:color="auto" w:fill="auto"/>
          </w:tcPr>
          <w:p w14:paraId="061BFE10" w14:textId="77777777" w:rsidR="005501E6" w:rsidRPr="00537901" w:rsidRDefault="005501E6" w:rsidP="00C70A60">
            <w:pPr>
              <w:pStyle w:val="aff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901">
              <w:rPr>
                <w:rFonts w:ascii="Times New Roman" w:hAnsi="Times New Roman" w:cs="Times New Roman"/>
                <w:sz w:val="18"/>
                <w:szCs w:val="18"/>
              </w:rPr>
              <w:t>2029 год</w:t>
            </w:r>
          </w:p>
        </w:tc>
        <w:tc>
          <w:tcPr>
            <w:tcW w:w="992" w:type="dxa"/>
            <w:shd w:val="clear" w:color="auto" w:fill="auto"/>
          </w:tcPr>
          <w:p w14:paraId="7AEE6E58" w14:textId="77777777" w:rsidR="005501E6" w:rsidRPr="00537901" w:rsidRDefault="005501E6" w:rsidP="00C70A60">
            <w:pPr>
              <w:pStyle w:val="aff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901">
              <w:rPr>
                <w:rFonts w:ascii="Times New Roman" w:hAnsi="Times New Roman" w:cs="Times New Roman"/>
                <w:sz w:val="18"/>
                <w:szCs w:val="18"/>
              </w:rPr>
              <w:t>2030 год</w:t>
            </w:r>
          </w:p>
        </w:tc>
        <w:tc>
          <w:tcPr>
            <w:tcW w:w="1276" w:type="dxa"/>
            <w:shd w:val="clear" w:color="auto" w:fill="auto"/>
          </w:tcPr>
          <w:p w14:paraId="280C3190" w14:textId="77777777" w:rsidR="005501E6" w:rsidRPr="00537901" w:rsidRDefault="005501E6" w:rsidP="00C70A60">
            <w:pPr>
              <w:pStyle w:val="aff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90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</w:tr>
      <w:bookmarkEnd w:id="24"/>
      <w:bookmarkEnd w:id="25"/>
      <w:tr w:rsidR="00CE7E73" w:rsidRPr="00537901" w14:paraId="6765984B" w14:textId="77777777" w:rsidTr="0053790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130"/>
        </w:trPr>
        <w:tc>
          <w:tcPr>
            <w:tcW w:w="710" w:type="dxa"/>
            <w:vMerge w:val="restart"/>
            <w:shd w:val="clear" w:color="000000" w:fill="FFFFFF"/>
            <w:hideMark/>
          </w:tcPr>
          <w:p w14:paraId="1032C0AD" w14:textId="77777777" w:rsidR="00CE7E73" w:rsidRPr="00537901" w:rsidRDefault="00CE7E73" w:rsidP="00CE7E73">
            <w:pPr>
              <w:suppressAutoHyphens w:val="0"/>
              <w:jc w:val="center"/>
              <w:rPr>
                <w:b/>
                <w:bCs/>
                <w:color w:val="4A4651"/>
                <w:sz w:val="18"/>
                <w:szCs w:val="18"/>
                <w:lang w:eastAsia="ru-RU"/>
              </w:rPr>
            </w:pPr>
            <w:r w:rsidRPr="00537901">
              <w:rPr>
                <w:b/>
                <w:bCs/>
                <w:color w:val="4A465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0" w:type="dxa"/>
            <w:vMerge w:val="restart"/>
            <w:shd w:val="clear" w:color="000000" w:fill="DCE6F1"/>
            <w:hideMark/>
          </w:tcPr>
          <w:p w14:paraId="06166353" w14:textId="77777777" w:rsidR="00CE7E73" w:rsidRPr="00537901" w:rsidRDefault="00CE7E73" w:rsidP="00CE7E73">
            <w:pPr>
              <w:suppressAutoHyphens w:val="0"/>
              <w:rPr>
                <w:b/>
                <w:bCs/>
                <w:lang w:eastAsia="ru-RU"/>
              </w:rPr>
            </w:pPr>
            <w:r w:rsidRPr="00537901">
              <w:rPr>
                <w:b/>
                <w:bCs/>
                <w:lang w:eastAsia="ru-RU"/>
              </w:rPr>
              <w:t>Направление: организация предоставления о</w:t>
            </w:r>
            <w:r w:rsidRPr="00537901">
              <w:rPr>
                <w:b/>
                <w:bCs/>
                <w:lang w:eastAsia="ru-RU"/>
              </w:rPr>
              <w:t>б</w:t>
            </w:r>
            <w:r w:rsidRPr="00537901">
              <w:rPr>
                <w:b/>
                <w:bCs/>
                <w:lang w:eastAsia="ru-RU"/>
              </w:rPr>
              <w:t>щего и дополнительного образования</w:t>
            </w:r>
          </w:p>
        </w:tc>
        <w:tc>
          <w:tcPr>
            <w:tcW w:w="1978" w:type="dxa"/>
            <w:shd w:val="clear" w:color="000000" w:fill="FFFFFF"/>
          </w:tcPr>
          <w:p w14:paraId="23ED1CA7" w14:textId="77777777" w:rsidR="00CE7E73" w:rsidRPr="00537901" w:rsidRDefault="00CE7E73" w:rsidP="00CE7E73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37901">
              <w:rPr>
                <w:bCs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5A7100AB" w14:textId="77777777" w:rsidR="00CE7E73" w:rsidRPr="00537901" w:rsidRDefault="00CE7E73" w:rsidP="00396CA6">
            <w:pPr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537901">
              <w:rPr>
                <w:color w:val="000000"/>
                <w:sz w:val="18"/>
              </w:rPr>
              <w:t>33851,70</w:t>
            </w:r>
          </w:p>
        </w:tc>
        <w:tc>
          <w:tcPr>
            <w:tcW w:w="995" w:type="dxa"/>
            <w:gridSpan w:val="2"/>
            <w:shd w:val="clear" w:color="auto" w:fill="auto"/>
          </w:tcPr>
          <w:p w14:paraId="3C337D55" w14:textId="77777777" w:rsidR="00CE7E73" w:rsidRPr="00537901" w:rsidRDefault="00CE7E73" w:rsidP="00396CA6">
            <w:pPr>
              <w:jc w:val="center"/>
              <w:rPr>
                <w:color w:val="000000"/>
                <w:sz w:val="18"/>
              </w:rPr>
            </w:pPr>
            <w:r w:rsidRPr="00537901">
              <w:rPr>
                <w:color w:val="000000"/>
                <w:sz w:val="18"/>
              </w:rPr>
              <w:t>0,00</w:t>
            </w:r>
          </w:p>
        </w:tc>
        <w:tc>
          <w:tcPr>
            <w:tcW w:w="994" w:type="dxa"/>
            <w:shd w:val="clear" w:color="auto" w:fill="auto"/>
          </w:tcPr>
          <w:p w14:paraId="1E5BFE39" w14:textId="77777777" w:rsidR="00CE7E73" w:rsidRPr="00537901" w:rsidRDefault="00CE7E73" w:rsidP="00396CA6">
            <w:pPr>
              <w:jc w:val="center"/>
              <w:rPr>
                <w:color w:val="000000"/>
                <w:sz w:val="18"/>
              </w:rPr>
            </w:pPr>
            <w:r w:rsidRPr="00537901">
              <w:rPr>
                <w:color w:val="000000"/>
                <w:sz w:val="18"/>
              </w:rPr>
              <w:t>62382,70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4A348A1A" w14:textId="77777777" w:rsidR="00CE7E73" w:rsidRPr="00537901" w:rsidRDefault="00CE7E73" w:rsidP="00396CA6">
            <w:pPr>
              <w:jc w:val="center"/>
              <w:rPr>
                <w:color w:val="000000"/>
                <w:sz w:val="18"/>
              </w:rPr>
            </w:pPr>
            <w:r w:rsidRPr="00537901">
              <w:rPr>
                <w:color w:val="000000"/>
                <w:sz w:val="18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5CA2E687" w14:textId="77777777" w:rsidR="00CE7E73" w:rsidRPr="00537901" w:rsidRDefault="00CE7E73" w:rsidP="00396CA6">
            <w:pPr>
              <w:jc w:val="center"/>
              <w:rPr>
                <w:color w:val="000000"/>
                <w:sz w:val="18"/>
              </w:rPr>
            </w:pPr>
            <w:r w:rsidRPr="00537901">
              <w:rPr>
                <w:color w:val="000000"/>
                <w:sz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072B623" w14:textId="77777777" w:rsidR="00CE7E73" w:rsidRPr="00537901" w:rsidRDefault="00CE7E73" w:rsidP="00396CA6">
            <w:pPr>
              <w:jc w:val="center"/>
              <w:rPr>
                <w:color w:val="000000"/>
                <w:sz w:val="18"/>
              </w:rPr>
            </w:pPr>
            <w:r w:rsidRPr="00537901">
              <w:rPr>
                <w:color w:val="000000"/>
                <w:sz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14:paraId="7BC24889" w14:textId="77777777" w:rsidR="00CE7E73" w:rsidRPr="00537901" w:rsidRDefault="00CE7E73" w:rsidP="00396CA6">
            <w:pPr>
              <w:jc w:val="center"/>
              <w:rPr>
                <w:color w:val="000000"/>
                <w:sz w:val="18"/>
              </w:rPr>
            </w:pPr>
            <w:r w:rsidRPr="00537901">
              <w:rPr>
                <w:color w:val="000000"/>
                <w:sz w:val="18"/>
              </w:rPr>
              <w:t>96 234,40</w:t>
            </w:r>
          </w:p>
        </w:tc>
      </w:tr>
      <w:tr w:rsidR="00CE7E73" w:rsidRPr="00537901" w14:paraId="39132617" w14:textId="77777777" w:rsidTr="0053790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193"/>
        </w:trPr>
        <w:tc>
          <w:tcPr>
            <w:tcW w:w="710" w:type="dxa"/>
            <w:vMerge/>
          </w:tcPr>
          <w:p w14:paraId="3F905E12" w14:textId="77777777" w:rsidR="00CE7E73" w:rsidRPr="00537901" w:rsidRDefault="00CE7E73" w:rsidP="00CE7E73">
            <w:pPr>
              <w:suppressAutoHyphens w:val="0"/>
              <w:jc w:val="center"/>
              <w:rPr>
                <w:b/>
                <w:bCs/>
                <w:color w:val="4A4651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vMerge/>
          </w:tcPr>
          <w:p w14:paraId="2075B6CD" w14:textId="77777777" w:rsidR="00CE7E73" w:rsidRPr="00537901" w:rsidRDefault="00CE7E73" w:rsidP="00CE7E73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978" w:type="dxa"/>
            <w:shd w:val="clear" w:color="000000" w:fill="FFFFFF"/>
          </w:tcPr>
          <w:p w14:paraId="5EF29D47" w14:textId="77777777" w:rsidR="00CE7E73" w:rsidRPr="00537901" w:rsidRDefault="00CE7E73" w:rsidP="00CE7E73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37901">
              <w:rPr>
                <w:bCs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1C889F96" w14:textId="77777777" w:rsidR="00CE7E73" w:rsidRPr="00537901" w:rsidRDefault="00CE7E73" w:rsidP="00396CA6">
            <w:pPr>
              <w:jc w:val="center"/>
              <w:rPr>
                <w:color w:val="000000"/>
                <w:sz w:val="18"/>
              </w:rPr>
            </w:pPr>
            <w:r w:rsidRPr="00537901">
              <w:rPr>
                <w:color w:val="000000"/>
                <w:sz w:val="18"/>
              </w:rPr>
              <w:t>17 647,80</w:t>
            </w:r>
          </w:p>
        </w:tc>
        <w:tc>
          <w:tcPr>
            <w:tcW w:w="995" w:type="dxa"/>
            <w:gridSpan w:val="2"/>
            <w:shd w:val="clear" w:color="auto" w:fill="auto"/>
          </w:tcPr>
          <w:p w14:paraId="405EFB75" w14:textId="77777777" w:rsidR="00CE7E73" w:rsidRPr="00537901" w:rsidRDefault="00CE7E73" w:rsidP="00396CA6">
            <w:pPr>
              <w:jc w:val="center"/>
              <w:rPr>
                <w:color w:val="000000"/>
                <w:sz w:val="18"/>
              </w:rPr>
            </w:pPr>
            <w:r w:rsidRPr="00537901">
              <w:rPr>
                <w:color w:val="000000"/>
                <w:sz w:val="18"/>
              </w:rPr>
              <w:t>1 075,00</w:t>
            </w:r>
          </w:p>
        </w:tc>
        <w:tc>
          <w:tcPr>
            <w:tcW w:w="994" w:type="dxa"/>
            <w:shd w:val="clear" w:color="auto" w:fill="auto"/>
          </w:tcPr>
          <w:p w14:paraId="16E199AA" w14:textId="77777777" w:rsidR="00CE7E73" w:rsidRPr="00537901" w:rsidRDefault="00CE7E73" w:rsidP="00396CA6">
            <w:pPr>
              <w:jc w:val="center"/>
              <w:rPr>
                <w:color w:val="000000"/>
                <w:sz w:val="18"/>
              </w:rPr>
            </w:pPr>
            <w:r w:rsidRPr="00537901">
              <w:rPr>
                <w:color w:val="000000"/>
                <w:sz w:val="18"/>
              </w:rPr>
              <w:t>7 244,80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67D0C049" w14:textId="77777777" w:rsidR="00CE7E73" w:rsidRPr="00537901" w:rsidRDefault="00CE7E73" w:rsidP="00396CA6">
            <w:pPr>
              <w:jc w:val="center"/>
              <w:rPr>
                <w:color w:val="000000"/>
                <w:sz w:val="18"/>
              </w:rPr>
            </w:pPr>
            <w:r w:rsidRPr="00537901">
              <w:rPr>
                <w:color w:val="000000"/>
                <w:sz w:val="18"/>
              </w:rPr>
              <w:t>1 075,00</w:t>
            </w:r>
          </w:p>
        </w:tc>
        <w:tc>
          <w:tcPr>
            <w:tcW w:w="993" w:type="dxa"/>
            <w:shd w:val="clear" w:color="auto" w:fill="auto"/>
          </w:tcPr>
          <w:p w14:paraId="4E6D8CD5" w14:textId="77777777" w:rsidR="00CE7E73" w:rsidRPr="00537901" w:rsidRDefault="00CE7E73" w:rsidP="00396CA6">
            <w:pPr>
              <w:jc w:val="center"/>
              <w:rPr>
                <w:color w:val="000000"/>
                <w:sz w:val="18"/>
              </w:rPr>
            </w:pPr>
            <w:r w:rsidRPr="00537901">
              <w:rPr>
                <w:color w:val="000000"/>
                <w:sz w:val="18"/>
              </w:rPr>
              <w:t>1 075,00</w:t>
            </w:r>
          </w:p>
        </w:tc>
        <w:tc>
          <w:tcPr>
            <w:tcW w:w="992" w:type="dxa"/>
            <w:shd w:val="clear" w:color="auto" w:fill="auto"/>
          </w:tcPr>
          <w:p w14:paraId="5BC098D3" w14:textId="77777777" w:rsidR="00CE7E73" w:rsidRPr="00537901" w:rsidRDefault="00CE7E73" w:rsidP="00396CA6">
            <w:pPr>
              <w:jc w:val="center"/>
              <w:rPr>
                <w:color w:val="000000"/>
                <w:sz w:val="18"/>
              </w:rPr>
            </w:pPr>
            <w:r w:rsidRPr="00537901">
              <w:rPr>
                <w:color w:val="000000"/>
                <w:sz w:val="18"/>
              </w:rPr>
              <w:t>1 075,00</w:t>
            </w:r>
          </w:p>
        </w:tc>
        <w:tc>
          <w:tcPr>
            <w:tcW w:w="1276" w:type="dxa"/>
            <w:shd w:val="clear" w:color="auto" w:fill="auto"/>
            <w:noWrap/>
          </w:tcPr>
          <w:p w14:paraId="06B3C181" w14:textId="77777777" w:rsidR="00CE7E73" w:rsidRPr="00537901" w:rsidRDefault="00CE7E73" w:rsidP="00396CA6">
            <w:pPr>
              <w:jc w:val="center"/>
              <w:rPr>
                <w:color w:val="000000"/>
                <w:sz w:val="18"/>
              </w:rPr>
            </w:pPr>
            <w:r w:rsidRPr="00537901">
              <w:rPr>
                <w:color w:val="000000"/>
                <w:sz w:val="18"/>
              </w:rPr>
              <w:t>29 192,60</w:t>
            </w:r>
          </w:p>
        </w:tc>
      </w:tr>
      <w:tr w:rsidR="00CE7E73" w:rsidRPr="00537901" w14:paraId="281E34DC" w14:textId="77777777" w:rsidTr="0053790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193"/>
        </w:trPr>
        <w:tc>
          <w:tcPr>
            <w:tcW w:w="710" w:type="dxa"/>
            <w:vMerge/>
            <w:hideMark/>
          </w:tcPr>
          <w:p w14:paraId="2EA90AFC" w14:textId="77777777" w:rsidR="00CE7E73" w:rsidRPr="00537901" w:rsidRDefault="00CE7E73" w:rsidP="00CE7E73">
            <w:pPr>
              <w:suppressAutoHyphens w:val="0"/>
              <w:jc w:val="center"/>
              <w:rPr>
                <w:b/>
                <w:bCs/>
                <w:color w:val="4A4651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vMerge/>
            <w:hideMark/>
          </w:tcPr>
          <w:p w14:paraId="26173C17" w14:textId="77777777" w:rsidR="00CE7E73" w:rsidRPr="00537901" w:rsidRDefault="00CE7E73" w:rsidP="00CE7E73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978" w:type="dxa"/>
            <w:shd w:val="clear" w:color="000000" w:fill="FFFFFF"/>
            <w:hideMark/>
          </w:tcPr>
          <w:p w14:paraId="64691053" w14:textId="77777777" w:rsidR="00CE7E73" w:rsidRPr="00537901" w:rsidRDefault="00CE7E73" w:rsidP="00CE7E73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37901">
              <w:rPr>
                <w:bCs/>
                <w:color w:val="000000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2DA4356B" w14:textId="77777777" w:rsidR="00CE7E73" w:rsidRPr="00537901" w:rsidRDefault="00CE7E73" w:rsidP="00A71C66">
            <w:pPr>
              <w:jc w:val="center"/>
              <w:rPr>
                <w:color w:val="000000"/>
                <w:sz w:val="18"/>
              </w:rPr>
            </w:pPr>
            <w:r w:rsidRPr="00537901">
              <w:rPr>
                <w:color w:val="000000"/>
                <w:sz w:val="18"/>
              </w:rPr>
              <w:t>557,60</w:t>
            </w:r>
          </w:p>
        </w:tc>
        <w:tc>
          <w:tcPr>
            <w:tcW w:w="995" w:type="dxa"/>
            <w:gridSpan w:val="2"/>
            <w:shd w:val="clear" w:color="auto" w:fill="auto"/>
            <w:hideMark/>
          </w:tcPr>
          <w:p w14:paraId="0FA2079E" w14:textId="77777777" w:rsidR="00CE7E73" w:rsidRPr="00537901" w:rsidRDefault="00CE7E73" w:rsidP="00396CA6">
            <w:pPr>
              <w:jc w:val="center"/>
              <w:rPr>
                <w:color w:val="000000"/>
                <w:sz w:val="18"/>
              </w:rPr>
            </w:pPr>
            <w:r w:rsidRPr="00537901">
              <w:rPr>
                <w:color w:val="000000"/>
                <w:sz w:val="18"/>
              </w:rPr>
              <w:t>41,00</w:t>
            </w:r>
          </w:p>
        </w:tc>
        <w:tc>
          <w:tcPr>
            <w:tcW w:w="994" w:type="dxa"/>
            <w:shd w:val="clear" w:color="auto" w:fill="auto"/>
            <w:hideMark/>
          </w:tcPr>
          <w:p w14:paraId="560ADF49" w14:textId="77777777" w:rsidR="00CE7E73" w:rsidRPr="00537901" w:rsidRDefault="00CE7E73" w:rsidP="00396CA6">
            <w:pPr>
              <w:jc w:val="center"/>
              <w:rPr>
                <w:color w:val="000000"/>
                <w:sz w:val="18"/>
              </w:rPr>
            </w:pPr>
            <w:r w:rsidRPr="00537901">
              <w:rPr>
                <w:color w:val="000000"/>
                <w:sz w:val="18"/>
              </w:rPr>
              <w:t>733,50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7A24D7C5" w14:textId="77777777" w:rsidR="00CE7E73" w:rsidRPr="00537901" w:rsidRDefault="00CE7E73" w:rsidP="00396CA6">
            <w:pPr>
              <w:jc w:val="center"/>
              <w:rPr>
                <w:color w:val="000000"/>
                <w:sz w:val="18"/>
              </w:rPr>
            </w:pPr>
            <w:r w:rsidRPr="00537901">
              <w:rPr>
                <w:color w:val="000000"/>
                <w:sz w:val="18"/>
              </w:rPr>
              <w:t>41,00</w:t>
            </w:r>
          </w:p>
        </w:tc>
        <w:tc>
          <w:tcPr>
            <w:tcW w:w="993" w:type="dxa"/>
            <w:shd w:val="clear" w:color="auto" w:fill="auto"/>
            <w:hideMark/>
          </w:tcPr>
          <w:p w14:paraId="7276A21D" w14:textId="77777777" w:rsidR="00CE7E73" w:rsidRPr="00537901" w:rsidRDefault="00CE7E73" w:rsidP="00396CA6">
            <w:pPr>
              <w:jc w:val="center"/>
              <w:rPr>
                <w:color w:val="000000"/>
                <w:sz w:val="18"/>
              </w:rPr>
            </w:pPr>
            <w:r w:rsidRPr="00537901">
              <w:rPr>
                <w:color w:val="000000"/>
                <w:sz w:val="18"/>
              </w:rPr>
              <w:t>41,00</w:t>
            </w:r>
          </w:p>
        </w:tc>
        <w:tc>
          <w:tcPr>
            <w:tcW w:w="992" w:type="dxa"/>
            <w:shd w:val="clear" w:color="auto" w:fill="auto"/>
            <w:hideMark/>
          </w:tcPr>
          <w:p w14:paraId="4C3634FC" w14:textId="77777777" w:rsidR="00CE7E73" w:rsidRPr="00537901" w:rsidRDefault="00CE7E73" w:rsidP="00396CA6">
            <w:pPr>
              <w:jc w:val="center"/>
              <w:rPr>
                <w:color w:val="000000"/>
                <w:sz w:val="18"/>
              </w:rPr>
            </w:pPr>
            <w:r w:rsidRPr="00537901">
              <w:rPr>
                <w:color w:val="000000"/>
                <w:sz w:val="18"/>
              </w:rPr>
              <w:t>41,00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69B8A87" w14:textId="77777777" w:rsidR="00CE7E73" w:rsidRPr="00537901" w:rsidRDefault="00CE7E73" w:rsidP="00396CA6">
            <w:pPr>
              <w:jc w:val="center"/>
              <w:rPr>
                <w:color w:val="000000"/>
                <w:sz w:val="18"/>
              </w:rPr>
            </w:pPr>
            <w:r w:rsidRPr="00537901">
              <w:rPr>
                <w:color w:val="000000"/>
                <w:sz w:val="18"/>
              </w:rPr>
              <w:t>1 455,10</w:t>
            </w:r>
          </w:p>
        </w:tc>
      </w:tr>
      <w:tr w:rsidR="00CE7E73" w:rsidRPr="00537901" w14:paraId="10431474" w14:textId="77777777" w:rsidTr="0053790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187"/>
        </w:trPr>
        <w:tc>
          <w:tcPr>
            <w:tcW w:w="710" w:type="dxa"/>
            <w:vMerge/>
            <w:hideMark/>
          </w:tcPr>
          <w:p w14:paraId="29DEB144" w14:textId="77777777" w:rsidR="00CE7E73" w:rsidRPr="00537901" w:rsidRDefault="00CE7E73" w:rsidP="00CE7E73">
            <w:pPr>
              <w:suppressAutoHyphens w:val="0"/>
              <w:jc w:val="center"/>
              <w:rPr>
                <w:b/>
                <w:bCs/>
                <w:color w:val="4A4651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vMerge/>
            <w:hideMark/>
          </w:tcPr>
          <w:p w14:paraId="5F435345" w14:textId="77777777" w:rsidR="00CE7E73" w:rsidRPr="00537901" w:rsidRDefault="00CE7E73" w:rsidP="00CE7E73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978" w:type="dxa"/>
            <w:shd w:val="clear" w:color="000000" w:fill="FFFFFF"/>
            <w:hideMark/>
          </w:tcPr>
          <w:p w14:paraId="34DE688A" w14:textId="77777777" w:rsidR="00CE7E73" w:rsidRPr="00537901" w:rsidRDefault="00CE7E73" w:rsidP="00CE7E73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37901">
              <w:rPr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535D543E" w14:textId="77777777" w:rsidR="00CE7E73" w:rsidRPr="00537901" w:rsidRDefault="00CE7E73" w:rsidP="00396CA6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537901">
              <w:rPr>
                <w:b/>
                <w:bCs/>
                <w:color w:val="000000"/>
                <w:sz w:val="18"/>
              </w:rPr>
              <w:t>52 057,10</w:t>
            </w:r>
          </w:p>
        </w:tc>
        <w:tc>
          <w:tcPr>
            <w:tcW w:w="995" w:type="dxa"/>
            <w:gridSpan w:val="2"/>
            <w:shd w:val="clear" w:color="auto" w:fill="auto"/>
            <w:hideMark/>
          </w:tcPr>
          <w:p w14:paraId="3E75ADC2" w14:textId="77777777" w:rsidR="00CE7E73" w:rsidRPr="00537901" w:rsidRDefault="00CE7E73" w:rsidP="00396CA6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537901">
              <w:rPr>
                <w:b/>
                <w:bCs/>
                <w:color w:val="000000"/>
                <w:sz w:val="18"/>
              </w:rPr>
              <w:t>1 116,00</w:t>
            </w:r>
          </w:p>
        </w:tc>
        <w:tc>
          <w:tcPr>
            <w:tcW w:w="994" w:type="dxa"/>
            <w:shd w:val="clear" w:color="auto" w:fill="auto"/>
            <w:hideMark/>
          </w:tcPr>
          <w:p w14:paraId="4397C025" w14:textId="77777777" w:rsidR="00CE7E73" w:rsidRPr="00537901" w:rsidRDefault="00CE7E73" w:rsidP="00396CA6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537901">
              <w:rPr>
                <w:b/>
                <w:bCs/>
                <w:color w:val="000000"/>
                <w:sz w:val="18"/>
              </w:rPr>
              <w:t>70 361,00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2FB32F06" w14:textId="77777777" w:rsidR="00CE7E73" w:rsidRPr="00537901" w:rsidRDefault="00CE7E73" w:rsidP="00396CA6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537901">
              <w:rPr>
                <w:b/>
                <w:bCs/>
                <w:color w:val="000000"/>
                <w:sz w:val="18"/>
              </w:rPr>
              <w:t>1 116,00</w:t>
            </w:r>
          </w:p>
        </w:tc>
        <w:tc>
          <w:tcPr>
            <w:tcW w:w="993" w:type="dxa"/>
            <w:shd w:val="clear" w:color="auto" w:fill="auto"/>
            <w:hideMark/>
          </w:tcPr>
          <w:p w14:paraId="081FBC05" w14:textId="77777777" w:rsidR="00CE7E73" w:rsidRPr="00537901" w:rsidRDefault="00CE7E73" w:rsidP="00396CA6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537901">
              <w:rPr>
                <w:b/>
                <w:bCs/>
                <w:color w:val="000000"/>
                <w:sz w:val="18"/>
              </w:rPr>
              <w:t>1 116,00</w:t>
            </w:r>
          </w:p>
        </w:tc>
        <w:tc>
          <w:tcPr>
            <w:tcW w:w="992" w:type="dxa"/>
            <w:shd w:val="clear" w:color="auto" w:fill="auto"/>
            <w:hideMark/>
          </w:tcPr>
          <w:p w14:paraId="447CC031" w14:textId="77777777" w:rsidR="00CE7E73" w:rsidRPr="00537901" w:rsidRDefault="00CE7E73" w:rsidP="00396CA6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537901">
              <w:rPr>
                <w:b/>
                <w:bCs/>
                <w:color w:val="000000"/>
                <w:sz w:val="18"/>
              </w:rPr>
              <w:t>1 116,00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0E5F05F" w14:textId="77777777" w:rsidR="00CE7E73" w:rsidRPr="00537901" w:rsidRDefault="00CE7E73" w:rsidP="00396CA6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537901">
              <w:rPr>
                <w:b/>
                <w:bCs/>
                <w:color w:val="000000"/>
                <w:sz w:val="18"/>
              </w:rPr>
              <w:t>126 882,10</w:t>
            </w:r>
          </w:p>
        </w:tc>
      </w:tr>
      <w:tr w:rsidR="00CE7E73" w:rsidRPr="00537901" w14:paraId="360572BB" w14:textId="77777777" w:rsidTr="0053790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914"/>
        </w:trPr>
        <w:tc>
          <w:tcPr>
            <w:tcW w:w="710" w:type="dxa"/>
            <w:shd w:val="clear" w:color="000000" w:fill="FFFFFF"/>
            <w:hideMark/>
          </w:tcPr>
          <w:p w14:paraId="7874527F" w14:textId="77777777" w:rsidR="00CE7E73" w:rsidRPr="00537901" w:rsidRDefault="00CE7E73" w:rsidP="00CE7E73">
            <w:pPr>
              <w:suppressAutoHyphens w:val="0"/>
              <w:jc w:val="center"/>
              <w:rPr>
                <w:color w:val="4A4651"/>
                <w:sz w:val="18"/>
                <w:szCs w:val="18"/>
                <w:lang w:eastAsia="ru-RU"/>
              </w:rPr>
            </w:pPr>
            <w:r w:rsidRPr="00537901">
              <w:rPr>
                <w:color w:val="4A4651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5670" w:type="dxa"/>
            <w:shd w:val="clear" w:color="000000" w:fill="FFFFFF"/>
            <w:hideMark/>
          </w:tcPr>
          <w:p w14:paraId="218DCBDC" w14:textId="77777777" w:rsidR="00CE7E73" w:rsidRPr="00537901" w:rsidRDefault="00CE7E73" w:rsidP="00CE7E7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537901">
              <w:rPr>
                <w:color w:val="000000"/>
                <w:sz w:val="20"/>
                <w:szCs w:val="20"/>
                <w:lang w:eastAsia="ru-RU"/>
              </w:rPr>
              <w:t>Начисление и выплата компенсации платы, взимаемой с род</w:t>
            </w:r>
            <w:r w:rsidRPr="00537901">
              <w:rPr>
                <w:color w:val="000000"/>
                <w:sz w:val="20"/>
                <w:szCs w:val="20"/>
                <w:lang w:eastAsia="ru-RU"/>
              </w:rPr>
              <w:t>и</w:t>
            </w:r>
            <w:r w:rsidRPr="00537901">
              <w:rPr>
                <w:color w:val="000000"/>
                <w:sz w:val="20"/>
                <w:szCs w:val="20"/>
                <w:lang w:eastAsia="ru-RU"/>
              </w:rPr>
              <w:t>телей (законных представителей) за присмотр и уход за детьми в образовательных организациях, реализующих образовател</w:t>
            </w:r>
            <w:r w:rsidRPr="00537901">
              <w:rPr>
                <w:color w:val="000000"/>
                <w:sz w:val="20"/>
                <w:szCs w:val="20"/>
                <w:lang w:eastAsia="ru-RU"/>
              </w:rPr>
              <w:t>ь</w:t>
            </w:r>
            <w:r w:rsidRPr="00537901">
              <w:rPr>
                <w:color w:val="000000"/>
                <w:sz w:val="20"/>
                <w:szCs w:val="20"/>
                <w:lang w:eastAsia="ru-RU"/>
              </w:rPr>
              <w:t>ную программу дошкольного образования</w:t>
            </w:r>
          </w:p>
        </w:tc>
        <w:tc>
          <w:tcPr>
            <w:tcW w:w="1978" w:type="dxa"/>
            <w:shd w:val="clear" w:color="000000" w:fill="FFFFFF"/>
            <w:hideMark/>
          </w:tcPr>
          <w:p w14:paraId="57D28093" w14:textId="77777777" w:rsidR="00CE7E73" w:rsidRPr="00537901" w:rsidRDefault="00CE7E73" w:rsidP="00CE7E7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537901">
              <w:rPr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419B7672" w14:textId="77777777" w:rsidR="00CE7E73" w:rsidRPr="00537901" w:rsidRDefault="00CE7E73" w:rsidP="00396CA6">
            <w:pPr>
              <w:jc w:val="center"/>
              <w:rPr>
                <w:color w:val="000000"/>
                <w:sz w:val="18"/>
              </w:rPr>
            </w:pPr>
            <w:r w:rsidRPr="00537901">
              <w:rPr>
                <w:color w:val="000000"/>
                <w:sz w:val="18"/>
              </w:rPr>
              <w:t>1739,00</w:t>
            </w:r>
          </w:p>
        </w:tc>
        <w:tc>
          <w:tcPr>
            <w:tcW w:w="995" w:type="dxa"/>
            <w:gridSpan w:val="2"/>
            <w:shd w:val="clear" w:color="auto" w:fill="auto"/>
            <w:hideMark/>
          </w:tcPr>
          <w:p w14:paraId="041BD49A" w14:textId="77777777" w:rsidR="00CE7E73" w:rsidRPr="00537901" w:rsidRDefault="00CE7E73" w:rsidP="00396CA6">
            <w:pPr>
              <w:jc w:val="center"/>
              <w:rPr>
                <w:color w:val="000000"/>
                <w:sz w:val="18"/>
              </w:rPr>
            </w:pPr>
            <w:r w:rsidRPr="00537901">
              <w:rPr>
                <w:color w:val="000000"/>
                <w:sz w:val="18"/>
              </w:rPr>
              <w:t>1075,00</w:t>
            </w:r>
          </w:p>
        </w:tc>
        <w:tc>
          <w:tcPr>
            <w:tcW w:w="994" w:type="dxa"/>
            <w:shd w:val="clear" w:color="auto" w:fill="auto"/>
            <w:hideMark/>
          </w:tcPr>
          <w:p w14:paraId="3AB7BB9D" w14:textId="77777777" w:rsidR="00CE7E73" w:rsidRPr="00537901" w:rsidRDefault="00CE7E73" w:rsidP="00396CA6">
            <w:pPr>
              <w:jc w:val="center"/>
              <w:rPr>
                <w:color w:val="000000"/>
                <w:sz w:val="18"/>
              </w:rPr>
            </w:pPr>
            <w:r w:rsidRPr="00537901">
              <w:rPr>
                <w:color w:val="000000"/>
                <w:sz w:val="18"/>
              </w:rPr>
              <w:t>1075,00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35A53B32" w14:textId="77777777" w:rsidR="00CE7E73" w:rsidRPr="00537901" w:rsidRDefault="00CE7E73" w:rsidP="00396CA6">
            <w:pPr>
              <w:jc w:val="center"/>
              <w:rPr>
                <w:color w:val="000000"/>
                <w:sz w:val="18"/>
              </w:rPr>
            </w:pPr>
            <w:r w:rsidRPr="00537901">
              <w:rPr>
                <w:color w:val="000000"/>
                <w:sz w:val="18"/>
              </w:rPr>
              <w:t>1075,00</w:t>
            </w:r>
          </w:p>
        </w:tc>
        <w:tc>
          <w:tcPr>
            <w:tcW w:w="993" w:type="dxa"/>
            <w:shd w:val="clear" w:color="auto" w:fill="auto"/>
            <w:hideMark/>
          </w:tcPr>
          <w:p w14:paraId="1EDCB9BE" w14:textId="77777777" w:rsidR="00CE7E73" w:rsidRPr="00537901" w:rsidRDefault="00CE7E73" w:rsidP="00396CA6">
            <w:pPr>
              <w:jc w:val="center"/>
              <w:rPr>
                <w:color w:val="000000"/>
                <w:sz w:val="18"/>
              </w:rPr>
            </w:pPr>
            <w:r w:rsidRPr="00537901">
              <w:rPr>
                <w:color w:val="000000"/>
                <w:sz w:val="18"/>
              </w:rPr>
              <w:t>1075,00</w:t>
            </w:r>
          </w:p>
        </w:tc>
        <w:tc>
          <w:tcPr>
            <w:tcW w:w="992" w:type="dxa"/>
            <w:shd w:val="clear" w:color="auto" w:fill="auto"/>
            <w:hideMark/>
          </w:tcPr>
          <w:p w14:paraId="14CE79EE" w14:textId="77777777" w:rsidR="00CE7E73" w:rsidRPr="00537901" w:rsidRDefault="00CE7E73" w:rsidP="00396CA6">
            <w:pPr>
              <w:jc w:val="center"/>
              <w:rPr>
                <w:color w:val="000000"/>
                <w:sz w:val="18"/>
              </w:rPr>
            </w:pPr>
            <w:r w:rsidRPr="00537901">
              <w:rPr>
                <w:color w:val="000000"/>
                <w:sz w:val="18"/>
              </w:rPr>
              <w:t>1075,00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0285303" w14:textId="77777777" w:rsidR="00CE7E73" w:rsidRPr="00537901" w:rsidRDefault="00CE7E73" w:rsidP="00396CA6">
            <w:pPr>
              <w:jc w:val="center"/>
              <w:rPr>
                <w:color w:val="000000"/>
                <w:sz w:val="18"/>
              </w:rPr>
            </w:pPr>
            <w:r w:rsidRPr="00537901">
              <w:rPr>
                <w:color w:val="000000"/>
                <w:sz w:val="18"/>
              </w:rPr>
              <w:t>7 114,00</w:t>
            </w:r>
          </w:p>
        </w:tc>
      </w:tr>
      <w:tr w:rsidR="00CE7E73" w:rsidRPr="00537901" w14:paraId="004349C1" w14:textId="77777777" w:rsidTr="0053790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133"/>
        </w:trPr>
        <w:tc>
          <w:tcPr>
            <w:tcW w:w="710" w:type="dxa"/>
            <w:shd w:val="clear" w:color="000000" w:fill="FFFFFF"/>
          </w:tcPr>
          <w:p w14:paraId="0A0F4535" w14:textId="77777777" w:rsidR="00CE7E73" w:rsidRPr="00537901" w:rsidRDefault="00CE7E73" w:rsidP="00CE7E73">
            <w:pPr>
              <w:suppressAutoHyphens w:val="0"/>
              <w:jc w:val="center"/>
              <w:rPr>
                <w:color w:val="4A4651"/>
                <w:sz w:val="18"/>
                <w:szCs w:val="18"/>
                <w:lang w:eastAsia="ru-RU"/>
              </w:rPr>
            </w:pPr>
            <w:r w:rsidRPr="00537901">
              <w:rPr>
                <w:color w:val="4A4651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5670" w:type="dxa"/>
            <w:shd w:val="clear" w:color="000000" w:fill="FFFFFF"/>
            <w:hideMark/>
          </w:tcPr>
          <w:p w14:paraId="06DEAA7F" w14:textId="77777777" w:rsidR="00CE7E73" w:rsidRPr="00537901" w:rsidRDefault="00CE7E73" w:rsidP="00CE7E73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37901">
              <w:rPr>
                <w:sz w:val="20"/>
                <w:szCs w:val="20"/>
                <w:lang w:eastAsia="ru-RU"/>
              </w:rPr>
              <w:t>ежегодная встреча медалистов с главой района</w:t>
            </w:r>
          </w:p>
        </w:tc>
        <w:tc>
          <w:tcPr>
            <w:tcW w:w="1978" w:type="dxa"/>
            <w:shd w:val="clear" w:color="000000" w:fill="FFFFFF"/>
            <w:hideMark/>
          </w:tcPr>
          <w:p w14:paraId="273F6C02" w14:textId="77777777" w:rsidR="00CE7E73" w:rsidRPr="00537901" w:rsidRDefault="00CE7E73" w:rsidP="00CE7E7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537901">
              <w:rPr>
                <w:color w:val="000000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471F4019" w14:textId="77777777" w:rsidR="00CE7E73" w:rsidRPr="00537901" w:rsidRDefault="00CE7E73" w:rsidP="00CE7E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7,50</w:t>
            </w:r>
          </w:p>
        </w:tc>
        <w:tc>
          <w:tcPr>
            <w:tcW w:w="995" w:type="dxa"/>
            <w:gridSpan w:val="2"/>
            <w:shd w:val="clear" w:color="auto" w:fill="auto"/>
            <w:hideMark/>
          </w:tcPr>
          <w:p w14:paraId="14EAE1D7" w14:textId="77777777" w:rsidR="00CE7E73" w:rsidRPr="00537901" w:rsidRDefault="00CE7E73" w:rsidP="00CE7E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994" w:type="dxa"/>
            <w:shd w:val="clear" w:color="auto" w:fill="auto"/>
            <w:hideMark/>
          </w:tcPr>
          <w:p w14:paraId="11E6B805" w14:textId="77777777" w:rsidR="00CE7E73" w:rsidRPr="00537901" w:rsidRDefault="00CE7E73" w:rsidP="00CE7E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5B2E5329" w14:textId="77777777" w:rsidR="00CE7E73" w:rsidRPr="00537901" w:rsidRDefault="00CE7E73" w:rsidP="00CE7E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993" w:type="dxa"/>
            <w:shd w:val="clear" w:color="auto" w:fill="auto"/>
            <w:hideMark/>
          </w:tcPr>
          <w:p w14:paraId="1B392057" w14:textId="77777777" w:rsidR="00CE7E73" w:rsidRPr="00537901" w:rsidRDefault="00CE7E73" w:rsidP="00CE7E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992" w:type="dxa"/>
            <w:shd w:val="clear" w:color="auto" w:fill="auto"/>
            <w:hideMark/>
          </w:tcPr>
          <w:p w14:paraId="799A7847" w14:textId="77777777" w:rsidR="00CE7E73" w:rsidRPr="00537901" w:rsidRDefault="00CE7E73" w:rsidP="00CE7E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605315B" w14:textId="77777777" w:rsidR="00CE7E73" w:rsidRPr="00537901" w:rsidRDefault="00CE7E73" w:rsidP="00CE7E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82,50</w:t>
            </w:r>
          </w:p>
        </w:tc>
      </w:tr>
      <w:tr w:rsidR="00CE7E73" w:rsidRPr="00537901" w14:paraId="7B0EC3FC" w14:textId="77777777" w:rsidTr="0053790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229"/>
        </w:trPr>
        <w:tc>
          <w:tcPr>
            <w:tcW w:w="710" w:type="dxa"/>
            <w:shd w:val="clear" w:color="000000" w:fill="FFFFFF"/>
          </w:tcPr>
          <w:p w14:paraId="30710E7D" w14:textId="77777777" w:rsidR="00CE7E73" w:rsidRPr="00537901" w:rsidRDefault="00CE7E73" w:rsidP="00CE7E73">
            <w:pPr>
              <w:suppressAutoHyphens w:val="0"/>
              <w:jc w:val="center"/>
              <w:rPr>
                <w:color w:val="4A4651"/>
                <w:sz w:val="18"/>
                <w:szCs w:val="18"/>
                <w:lang w:eastAsia="ru-RU"/>
              </w:rPr>
            </w:pPr>
            <w:r w:rsidRPr="00537901">
              <w:rPr>
                <w:color w:val="4A4651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5670" w:type="dxa"/>
            <w:shd w:val="clear" w:color="000000" w:fill="FFFFFF"/>
            <w:hideMark/>
          </w:tcPr>
          <w:p w14:paraId="7C458CAD" w14:textId="77777777" w:rsidR="00CE7E73" w:rsidRPr="00537901" w:rsidRDefault="00CE7E73" w:rsidP="00CE7E73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37901">
              <w:rPr>
                <w:sz w:val="20"/>
                <w:szCs w:val="20"/>
                <w:lang w:eastAsia="ru-RU"/>
              </w:rPr>
              <w:t>проведение муниципальных конкурсов</w:t>
            </w:r>
          </w:p>
        </w:tc>
        <w:tc>
          <w:tcPr>
            <w:tcW w:w="1978" w:type="dxa"/>
            <w:shd w:val="clear" w:color="000000" w:fill="FFFFFF"/>
            <w:hideMark/>
          </w:tcPr>
          <w:p w14:paraId="1332CB13" w14:textId="77777777" w:rsidR="00CE7E73" w:rsidRPr="00537901" w:rsidRDefault="00CE7E73" w:rsidP="00CE7E7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537901">
              <w:rPr>
                <w:color w:val="000000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1EA5660E" w14:textId="77777777" w:rsidR="00CE7E73" w:rsidRPr="00537901" w:rsidRDefault="00CE7E73" w:rsidP="00CE7E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47,</w:t>
            </w:r>
            <w:r w:rsidR="00375605" w:rsidRPr="00537901">
              <w:rPr>
                <w:color w:val="000000"/>
                <w:sz w:val="18"/>
                <w:szCs w:val="18"/>
              </w:rPr>
              <w:t>8</w:t>
            </w:r>
            <w:r w:rsidRPr="0053790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5" w:type="dxa"/>
            <w:gridSpan w:val="2"/>
            <w:shd w:val="clear" w:color="auto" w:fill="auto"/>
            <w:hideMark/>
          </w:tcPr>
          <w:p w14:paraId="4A48EBDF" w14:textId="77777777" w:rsidR="00CE7E73" w:rsidRPr="00537901" w:rsidRDefault="00CE7E73" w:rsidP="00CE7E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26,00</w:t>
            </w:r>
          </w:p>
        </w:tc>
        <w:tc>
          <w:tcPr>
            <w:tcW w:w="994" w:type="dxa"/>
            <w:shd w:val="clear" w:color="auto" w:fill="auto"/>
            <w:hideMark/>
          </w:tcPr>
          <w:p w14:paraId="6A8D9A1C" w14:textId="77777777" w:rsidR="00CE7E73" w:rsidRPr="00537901" w:rsidRDefault="00CE7E73" w:rsidP="00CE7E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26,00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555E04AE" w14:textId="77777777" w:rsidR="00CE7E73" w:rsidRPr="00537901" w:rsidRDefault="00CE7E73" w:rsidP="00CE7E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26,00</w:t>
            </w:r>
          </w:p>
        </w:tc>
        <w:tc>
          <w:tcPr>
            <w:tcW w:w="993" w:type="dxa"/>
            <w:shd w:val="clear" w:color="auto" w:fill="auto"/>
            <w:hideMark/>
          </w:tcPr>
          <w:p w14:paraId="12E65F41" w14:textId="77777777" w:rsidR="00CE7E73" w:rsidRPr="00537901" w:rsidRDefault="00CE7E73" w:rsidP="00CE7E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26,00</w:t>
            </w:r>
          </w:p>
        </w:tc>
        <w:tc>
          <w:tcPr>
            <w:tcW w:w="992" w:type="dxa"/>
            <w:shd w:val="clear" w:color="auto" w:fill="auto"/>
            <w:hideMark/>
          </w:tcPr>
          <w:p w14:paraId="2AE10480" w14:textId="77777777" w:rsidR="00CE7E73" w:rsidRPr="00537901" w:rsidRDefault="00CE7E73" w:rsidP="00CE7E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26,00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5766BB5" w14:textId="77777777" w:rsidR="00CE7E73" w:rsidRPr="00537901" w:rsidRDefault="00CE7E73" w:rsidP="00CE7E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177,</w:t>
            </w:r>
            <w:r w:rsidR="006C366E" w:rsidRPr="00537901">
              <w:rPr>
                <w:color w:val="000000"/>
                <w:sz w:val="18"/>
                <w:szCs w:val="18"/>
              </w:rPr>
              <w:t>8</w:t>
            </w:r>
            <w:r w:rsidRPr="00537901">
              <w:rPr>
                <w:color w:val="000000"/>
                <w:sz w:val="18"/>
                <w:szCs w:val="18"/>
              </w:rPr>
              <w:t>0</w:t>
            </w:r>
          </w:p>
        </w:tc>
      </w:tr>
      <w:tr w:rsidR="00CE7E73" w:rsidRPr="00537901" w14:paraId="0FD94F8C" w14:textId="77777777" w:rsidTr="0053790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160"/>
        </w:trPr>
        <w:tc>
          <w:tcPr>
            <w:tcW w:w="710" w:type="dxa"/>
            <w:vMerge w:val="restart"/>
            <w:shd w:val="clear" w:color="000000" w:fill="FFFFFF"/>
            <w:hideMark/>
          </w:tcPr>
          <w:p w14:paraId="00819476" w14:textId="77777777" w:rsidR="00CE7E73" w:rsidRPr="00537901" w:rsidRDefault="00CE7E73" w:rsidP="00CE7E73">
            <w:pPr>
              <w:suppressAutoHyphens w:val="0"/>
              <w:jc w:val="center"/>
              <w:rPr>
                <w:color w:val="4A4651"/>
                <w:sz w:val="18"/>
                <w:szCs w:val="18"/>
                <w:lang w:eastAsia="ru-RU"/>
              </w:rPr>
            </w:pPr>
            <w:bookmarkStart w:id="27" w:name="_Hlk193886026"/>
            <w:r w:rsidRPr="00537901">
              <w:rPr>
                <w:color w:val="4A4651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5670" w:type="dxa"/>
            <w:vMerge w:val="restart"/>
            <w:shd w:val="clear" w:color="000000" w:fill="FFFFFF"/>
            <w:hideMark/>
          </w:tcPr>
          <w:p w14:paraId="0629145D" w14:textId="77777777" w:rsidR="00CE7E73" w:rsidRPr="00537901" w:rsidRDefault="00CE7E73" w:rsidP="00CE7E73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37901">
              <w:rPr>
                <w:sz w:val="20"/>
                <w:szCs w:val="20"/>
                <w:lang w:eastAsia="ru-RU"/>
              </w:rPr>
              <w:t>Реализованы мероприятия по модернизации школьных систем образования, предусматривающие капитальный ремонт и об</w:t>
            </w:r>
            <w:r w:rsidRPr="00537901">
              <w:rPr>
                <w:sz w:val="20"/>
                <w:szCs w:val="20"/>
                <w:lang w:eastAsia="ru-RU"/>
              </w:rPr>
              <w:t>о</w:t>
            </w:r>
            <w:r w:rsidRPr="00537901">
              <w:rPr>
                <w:sz w:val="20"/>
                <w:szCs w:val="20"/>
                <w:lang w:eastAsia="ru-RU"/>
              </w:rPr>
              <w:t>рудование зданий общеобразовательных организаций (Кап</w:t>
            </w:r>
            <w:r w:rsidRPr="00537901">
              <w:rPr>
                <w:sz w:val="20"/>
                <w:szCs w:val="20"/>
                <w:lang w:eastAsia="ru-RU"/>
              </w:rPr>
              <w:t>и</w:t>
            </w:r>
            <w:r w:rsidRPr="00537901">
              <w:rPr>
                <w:sz w:val="20"/>
                <w:szCs w:val="20"/>
                <w:lang w:eastAsia="ru-RU"/>
              </w:rPr>
              <w:t>тальный ремонт здания Муниципального казенного общеобр</w:t>
            </w:r>
            <w:r w:rsidRPr="00537901">
              <w:rPr>
                <w:sz w:val="20"/>
                <w:szCs w:val="20"/>
                <w:lang w:eastAsia="ru-RU"/>
              </w:rPr>
              <w:t>а</w:t>
            </w:r>
            <w:r w:rsidRPr="00537901">
              <w:rPr>
                <w:sz w:val="20"/>
                <w:szCs w:val="20"/>
                <w:lang w:eastAsia="ru-RU"/>
              </w:rPr>
              <w:t>зовательного учреждения средняя общеобразовательная школа д. Шихово Слободского района Кировской области с оснащ</w:t>
            </w:r>
            <w:r w:rsidRPr="00537901">
              <w:rPr>
                <w:sz w:val="20"/>
                <w:szCs w:val="20"/>
                <w:lang w:eastAsia="ru-RU"/>
              </w:rPr>
              <w:t>е</w:t>
            </w:r>
            <w:r w:rsidRPr="00537901">
              <w:rPr>
                <w:sz w:val="20"/>
                <w:szCs w:val="20"/>
                <w:lang w:eastAsia="ru-RU"/>
              </w:rPr>
              <w:t>нием)</w:t>
            </w:r>
          </w:p>
        </w:tc>
        <w:tc>
          <w:tcPr>
            <w:tcW w:w="1978" w:type="dxa"/>
            <w:shd w:val="clear" w:color="000000" w:fill="FFFFFF"/>
          </w:tcPr>
          <w:p w14:paraId="70FEEEAD" w14:textId="77777777" w:rsidR="00CE7E73" w:rsidRPr="00537901" w:rsidRDefault="00CE7E73" w:rsidP="00CE7E7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537901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7F1765B4" w14:textId="77777777" w:rsidR="00CE7E73" w:rsidRPr="00537901" w:rsidRDefault="00CE7E73" w:rsidP="00CE7E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33851,70</w:t>
            </w:r>
          </w:p>
        </w:tc>
        <w:tc>
          <w:tcPr>
            <w:tcW w:w="995" w:type="dxa"/>
            <w:gridSpan w:val="2"/>
            <w:shd w:val="clear" w:color="auto" w:fill="auto"/>
          </w:tcPr>
          <w:p w14:paraId="3FA598E9" w14:textId="77777777" w:rsidR="00CE7E73" w:rsidRPr="00537901" w:rsidRDefault="00CE7E73" w:rsidP="00CE7E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14:paraId="4EE7F97C" w14:textId="77777777" w:rsidR="00CE7E73" w:rsidRPr="00537901" w:rsidRDefault="00CE7E73" w:rsidP="00CE7E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345AF7E5" w14:textId="77777777" w:rsidR="00CE7E73" w:rsidRPr="00537901" w:rsidRDefault="00CE7E73" w:rsidP="00CE7E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20E4CA9C" w14:textId="77777777" w:rsidR="00CE7E73" w:rsidRPr="00537901" w:rsidRDefault="00CE7E73" w:rsidP="00CE7E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043D81EA" w14:textId="77777777" w:rsidR="00CE7E73" w:rsidRPr="00537901" w:rsidRDefault="00CE7E73" w:rsidP="00CE7E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6ADAD2C" w14:textId="77777777" w:rsidR="00CE7E73" w:rsidRPr="00537901" w:rsidRDefault="00CE7E73" w:rsidP="00CE7E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33851,70</w:t>
            </w:r>
          </w:p>
        </w:tc>
      </w:tr>
      <w:tr w:rsidR="00CE7E73" w:rsidRPr="00537901" w14:paraId="48FFDFD6" w14:textId="77777777" w:rsidTr="0053790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219"/>
        </w:trPr>
        <w:tc>
          <w:tcPr>
            <w:tcW w:w="710" w:type="dxa"/>
            <w:vMerge/>
            <w:shd w:val="clear" w:color="000000" w:fill="FFFFFF"/>
          </w:tcPr>
          <w:p w14:paraId="1ECD6A2E" w14:textId="77777777" w:rsidR="00CE7E73" w:rsidRPr="00537901" w:rsidRDefault="00CE7E73" w:rsidP="00CE7E73">
            <w:pPr>
              <w:suppressAutoHyphens w:val="0"/>
              <w:jc w:val="center"/>
              <w:rPr>
                <w:color w:val="4A4651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vMerge/>
          </w:tcPr>
          <w:p w14:paraId="496F22A7" w14:textId="77777777" w:rsidR="00CE7E73" w:rsidRPr="00537901" w:rsidRDefault="00CE7E73" w:rsidP="00CE7E7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78" w:type="dxa"/>
            <w:shd w:val="clear" w:color="000000" w:fill="FFFFFF"/>
          </w:tcPr>
          <w:p w14:paraId="4791467F" w14:textId="77777777" w:rsidR="00CE7E73" w:rsidRPr="00537901" w:rsidRDefault="00CE7E73" w:rsidP="00CE7E7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537901">
              <w:rPr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2B4A4A35" w14:textId="77777777" w:rsidR="00CE7E73" w:rsidRPr="00537901" w:rsidRDefault="00CE7E73" w:rsidP="00CE7E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2160,80</w:t>
            </w:r>
          </w:p>
        </w:tc>
        <w:tc>
          <w:tcPr>
            <w:tcW w:w="995" w:type="dxa"/>
            <w:gridSpan w:val="2"/>
            <w:shd w:val="clear" w:color="auto" w:fill="auto"/>
          </w:tcPr>
          <w:p w14:paraId="5C0DA573" w14:textId="77777777" w:rsidR="00CE7E73" w:rsidRPr="00537901" w:rsidRDefault="00CE7E73" w:rsidP="00CE7E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14:paraId="12911096" w14:textId="77777777" w:rsidR="00CE7E73" w:rsidRPr="00537901" w:rsidRDefault="00CE7E73" w:rsidP="00CE7E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6235FBDE" w14:textId="77777777" w:rsidR="00CE7E73" w:rsidRPr="00537901" w:rsidRDefault="00CE7E73" w:rsidP="00CE7E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4C0C6863" w14:textId="77777777" w:rsidR="00CE7E73" w:rsidRPr="00537901" w:rsidRDefault="00CE7E73" w:rsidP="00CE7E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130D77A8" w14:textId="77777777" w:rsidR="00CE7E73" w:rsidRPr="00537901" w:rsidRDefault="00CE7E73" w:rsidP="00CE7E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6B42BC5" w14:textId="77777777" w:rsidR="00CE7E73" w:rsidRPr="00537901" w:rsidRDefault="00CE7E73" w:rsidP="00CE7E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2160,80</w:t>
            </w:r>
          </w:p>
        </w:tc>
      </w:tr>
      <w:tr w:rsidR="00CE7E73" w:rsidRPr="00537901" w14:paraId="5FA636EF" w14:textId="77777777" w:rsidTr="0053790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219"/>
        </w:trPr>
        <w:tc>
          <w:tcPr>
            <w:tcW w:w="710" w:type="dxa"/>
            <w:vMerge/>
            <w:shd w:val="clear" w:color="000000" w:fill="FFFFFF"/>
            <w:hideMark/>
          </w:tcPr>
          <w:p w14:paraId="1B3AE238" w14:textId="77777777" w:rsidR="00CE7E73" w:rsidRPr="00537901" w:rsidRDefault="00CE7E73" w:rsidP="00CE7E73">
            <w:pPr>
              <w:suppressAutoHyphens w:val="0"/>
              <w:jc w:val="center"/>
              <w:rPr>
                <w:color w:val="4A4651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vMerge/>
            <w:hideMark/>
          </w:tcPr>
          <w:p w14:paraId="3D055124" w14:textId="77777777" w:rsidR="00CE7E73" w:rsidRPr="00537901" w:rsidRDefault="00CE7E73" w:rsidP="00CE7E7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78" w:type="dxa"/>
            <w:shd w:val="clear" w:color="000000" w:fill="FFFFFF"/>
            <w:hideMark/>
          </w:tcPr>
          <w:p w14:paraId="1006A0E8" w14:textId="77777777" w:rsidR="00CE7E73" w:rsidRPr="00537901" w:rsidRDefault="00CE7E73" w:rsidP="00CE7E7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537901">
              <w:rPr>
                <w:color w:val="000000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69579B0D" w14:textId="77777777" w:rsidR="00CE7E73" w:rsidRPr="00537901" w:rsidRDefault="00CE7E73" w:rsidP="00CE7E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363,90</w:t>
            </w:r>
          </w:p>
        </w:tc>
        <w:tc>
          <w:tcPr>
            <w:tcW w:w="995" w:type="dxa"/>
            <w:gridSpan w:val="2"/>
            <w:shd w:val="clear" w:color="auto" w:fill="auto"/>
            <w:hideMark/>
          </w:tcPr>
          <w:p w14:paraId="60E43975" w14:textId="77777777" w:rsidR="00CE7E73" w:rsidRPr="00537901" w:rsidRDefault="00CE7E73" w:rsidP="00CE7E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14:paraId="2E7D2162" w14:textId="77777777" w:rsidR="00CE7E73" w:rsidRPr="00537901" w:rsidRDefault="00CE7E73" w:rsidP="00CE7E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11768B50" w14:textId="77777777" w:rsidR="00CE7E73" w:rsidRPr="00537901" w:rsidRDefault="00CE7E73" w:rsidP="00CE7E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14:paraId="0BCB4652" w14:textId="77777777" w:rsidR="00CE7E73" w:rsidRPr="00537901" w:rsidRDefault="00CE7E73" w:rsidP="00CE7E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0556B7E" w14:textId="77777777" w:rsidR="00CE7E73" w:rsidRPr="00537901" w:rsidRDefault="00CE7E73" w:rsidP="00CE7E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380980FD" w14:textId="77777777" w:rsidR="00CE7E73" w:rsidRPr="00537901" w:rsidRDefault="00CE7E73" w:rsidP="00CE7E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363,90</w:t>
            </w:r>
          </w:p>
        </w:tc>
      </w:tr>
      <w:tr w:rsidR="00CE7E73" w:rsidRPr="00537901" w14:paraId="429C4F84" w14:textId="77777777" w:rsidTr="0053790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123"/>
        </w:trPr>
        <w:tc>
          <w:tcPr>
            <w:tcW w:w="710" w:type="dxa"/>
            <w:vMerge/>
            <w:shd w:val="clear" w:color="000000" w:fill="FFFFFF"/>
            <w:hideMark/>
          </w:tcPr>
          <w:p w14:paraId="0696648A" w14:textId="77777777" w:rsidR="00CE7E73" w:rsidRPr="00537901" w:rsidRDefault="00CE7E73" w:rsidP="00CE7E73">
            <w:pPr>
              <w:suppressAutoHyphens w:val="0"/>
              <w:jc w:val="center"/>
              <w:rPr>
                <w:color w:val="4A4651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vMerge/>
            <w:hideMark/>
          </w:tcPr>
          <w:p w14:paraId="529BC352" w14:textId="77777777" w:rsidR="00CE7E73" w:rsidRPr="00537901" w:rsidRDefault="00CE7E73" w:rsidP="00CE7E7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78" w:type="dxa"/>
            <w:shd w:val="clear" w:color="000000" w:fill="FFFFFF"/>
            <w:hideMark/>
          </w:tcPr>
          <w:p w14:paraId="3CA0FBAD" w14:textId="77777777" w:rsidR="00CE7E73" w:rsidRPr="00537901" w:rsidRDefault="00CE7E73" w:rsidP="00CE7E7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537901">
              <w:rPr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06E4025A" w14:textId="77777777" w:rsidR="00CE7E73" w:rsidRPr="00537901" w:rsidRDefault="00CE7E73" w:rsidP="00CE7E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7901">
              <w:rPr>
                <w:b/>
                <w:bCs/>
                <w:color w:val="000000"/>
                <w:sz w:val="18"/>
                <w:szCs w:val="18"/>
              </w:rPr>
              <w:t>36376,40</w:t>
            </w:r>
          </w:p>
        </w:tc>
        <w:tc>
          <w:tcPr>
            <w:tcW w:w="995" w:type="dxa"/>
            <w:gridSpan w:val="2"/>
            <w:shd w:val="clear" w:color="auto" w:fill="auto"/>
          </w:tcPr>
          <w:p w14:paraId="743AFCC0" w14:textId="77777777" w:rsidR="00CE7E73" w:rsidRPr="00537901" w:rsidRDefault="00CE7E73" w:rsidP="00CE7E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14:paraId="15FF4B96" w14:textId="77777777" w:rsidR="00CE7E73" w:rsidRPr="00537901" w:rsidRDefault="00CE7E73" w:rsidP="00CE7E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7E037A74" w14:textId="77777777" w:rsidR="00CE7E73" w:rsidRPr="00537901" w:rsidRDefault="00CE7E73" w:rsidP="00CE7E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667DA07C" w14:textId="77777777" w:rsidR="00CE7E73" w:rsidRPr="00537901" w:rsidRDefault="00CE7E73" w:rsidP="00CE7E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7C82A80F" w14:textId="77777777" w:rsidR="00CE7E73" w:rsidRPr="00537901" w:rsidRDefault="00CE7E73" w:rsidP="00CE7E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3B7640AF" w14:textId="77777777" w:rsidR="00CE7E73" w:rsidRPr="00537901" w:rsidRDefault="00CE7E73" w:rsidP="00CE7E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7901">
              <w:rPr>
                <w:b/>
                <w:bCs/>
                <w:color w:val="000000"/>
                <w:sz w:val="18"/>
                <w:szCs w:val="18"/>
              </w:rPr>
              <w:t>36376,40</w:t>
            </w:r>
          </w:p>
        </w:tc>
      </w:tr>
      <w:bookmarkEnd w:id="27"/>
      <w:tr w:rsidR="00CE7E73" w:rsidRPr="00537901" w14:paraId="69740B38" w14:textId="77777777" w:rsidTr="0053790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160"/>
        </w:trPr>
        <w:tc>
          <w:tcPr>
            <w:tcW w:w="710" w:type="dxa"/>
            <w:vMerge w:val="restart"/>
            <w:shd w:val="clear" w:color="000000" w:fill="FFFFFF"/>
            <w:hideMark/>
          </w:tcPr>
          <w:p w14:paraId="01A361E9" w14:textId="77777777" w:rsidR="00CE7E73" w:rsidRPr="00537901" w:rsidRDefault="00CE7E73" w:rsidP="00CE7E73">
            <w:pPr>
              <w:suppressAutoHyphens w:val="0"/>
              <w:jc w:val="center"/>
              <w:rPr>
                <w:color w:val="4A4651"/>
                <w:sz w:val="18"/>
                <w:szCs w:val="18"/>
                <w:lang w:eastAsia="ru-RU"/>
              </w:rPr>
            </w:pPr>
            <w:r w:rsidRPr="00537901">
              <w:rPr>
                <w:color w:val="4A4651"/>
                <w:sz w:val="18"/>
                <w:szCs w:val="18"/>
                <w:lang w:eastAsia="ru-RU"/>
              </w:rPr>
              <w:t>1.4.1</w:t>
            </w:r>
          </w:p>
        </w:tc>
        <w:tc>
          <w:tcPr>
            <w:tcW w:w="5670" w:type="dxa"/>
            <w:vMerge w:val="restart"/>
            <w:shd w:val="clear" w:color="000000" w:fill="FFFFFF"/>
            <w:hideMark/>
          </w:tcPr>
          <w:p w14:paraId="73EFCAC8" w14:textId="77777777" w:rsidR="00CE7E73" w:rsidRPr="00537901" w:rsidRDefault="00CE7E73" w:rsidP="00CE7E73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37901">
              <w:rPr>
                <w:sz w:val="20"/>
                <w:szCs w:val="20"/>
                <w:lang w:eastAsia="ru-RU"/>
              </w:rPr>
              <w:t>Реализованы мероприятия по модернизации школьных систем образования, предусматривающие капитальный ремонт и об</w:t>
            </w:r>
            <w:r w:rsidRPr="00537901">
              <w:rPr>
                <w:sz w:val="20"/>
                <w:szCs w:val="20"/>
                <w:lang w:eastAsia="ru-RU"/>
              </w:rPr>
              <w:t>о</w:t>
            </w:r>
            <w:r w:rsidRPr="00537901">
              <w:rPr>
                <w:sz w:val="20"/>
                <w:szCs w:val="20"/>
                <w:lang w:eastAsia="ru-RU"/>
              </w:rPr>
              <w:t>рудование зданий общеобразовательных организаций (Кап</w:t>
            </w:r>
            <w:r w:rsidRPr="00537901">
              <w:rPr>
                <w:sz w:val="20"/>
                <w:szCs w:val="20"/>
                <w:lang w:eastAsia="ru-RU"/>
              </w:rPr>
              <w:t>и</w:t>
            </w:r>
            <w:r w:rsidRPr="00537901">
              <w:rPr>
                <w:sz w:val="20"/>
                <w:szCs w:val="20"/>
                <w:lang w:eastAsia="ru-RU"/>
              </w:rPr>
              <w:t>тальный ремонт здания Муниципального казенного общеобр</w:t>
            </w:r>
            <w:r w:rsidRPr="00537901">
              <w:rPr>
                <w:sz w:val="20"/>
                <w:szCs w:val="20"/>
                <w:lang w:eastAsia="ru-RU"/>
              </w:rPr>
              <w:t>а</w:t>
            </w:r>
            <w:r w:rsidRPr="00537901">
              <w:rPr>
                <w:sz w:val="20"/>
                <w:szCs w:val="20"/>
                <w:lang w:eastAsia="ru-RU"/>
              </w:rPr>
              <w:t xml:space="preserve">зовательного учреждения средняя общеобразовательная школа </w:t>
            </w:r>
            <w:r w:rsidRPr="00537901">
              <w:rPr>
                <w:sz w:val="20"/>
                <w:szCs w:val="20"/>
                <w:lang w:eastAsia="ru-RU"/>
              </w:rPr>
              <w:lastRenderedPageBreak/>
              <w:t>д. Шихово Слободского района Кировской области с оснащ</w:t>
            </w:r>
            <w:r w:rsidRPr="00537901">
              <w:rPr>
                <w:sz w:val="20"/>
                <w:szCs w:val="20"/>
                <w:lang w:eastAsia="ru-RU"/>
              </w:rPr>
              <w:t>е</w:t>
            </w:r>
            <w:r w:rsidRPr="00537901">
              <w:rPr>
                <w:sz w:val="20"/>
                <w:szCs w:val="20"/>
                <w:lang w:eastAsia="ru-RU"/>
              </w:rPr>
              <w:t>нием) (дополнительная смета)</w:t>
            </w:r>
          </w:p>
        </w:tc>
        <w:tc>
          <w:tcPr>
            <w:tcW w:w="1978" w:type="dxa"/>
            <w:shd w:val="clear" w:color="000000" w:fill="FFFFFF"/>
          </w:tcPr>
          <w:p w14:paraId="51436221" w14:textId="77777777" w:rsidR="00CE7E73" w:rsidRPr="00537901" w:rsidRDefault="00CE7E73" w:rsidP="00CE7E7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537901">
              <w:rPr>
                <w:color w:val="000000"/>
                <w:sz w:val="16"/>
                <w:szCs w:val="16"/>
                <w:lang w:eastAsia="ru-RU"/>
              </w:rPr>
              <w:lastRenderedPageBreak/>
              <w:t>федеральный бюджет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21185A97" w14:textId="77777777" w:rsidR="00CE7E73" w:rsidRPr="00537901" w:rsidRDefault="00CE7E73" w:rsidP="00CE7E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shd w:val="clear" w:color="auto" w:fill="auto"/>
          </w:tcPr>
          <w:p w14:paraId="3E581B16" w14:textId="77777777" w:rsidR="00CE7E73" w:rsidRPr="00537901" w:rsidRDefault="00CE7E73" w:rsidP="00CE7E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14:paraId="5513F8BA" w14:textId="77777777" w:rsidR="00CE7E73" w:rsidRPr="00537901" w:rsidRDefault="00CE7E73" w:rsidP="00CE7E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7A39DA53" w14:textId="77777777" w:rsidR="00CE7E73" w:rsidRPr="00537901" w:rsidRDefault="00CE7E73" w:rsidP="00CE7E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18798B6E" w14:textId="77777777" w:rsidR="00CE7E73" w:rsidRPr="00537901" w:rsidRDefault="00CE7E73" w:rsidP="00CE7E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09E6B662" w14:textId="77777777" w:rsidR="00CE7E73" w:rsidRPr="00537901" w:rsidRDefault="00CE7E73" w:rsidP="00CE7E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2EF82A6" w14:textId="77777777" w:rsidR="00CE7E73" w:rsidRPr="00537901" w:rsidRDefault="00CE7E73" w:rsidP="00CE7E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C366E" w:rsidRPr="00537901" w14:paraId="42FFFD54" w14:textId="77777777" w:rsidTr="0053790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219"/>
        </w:trPr>
        <w:tc>
          <w:tcPr>
            <w:tcW w:w="710" w:type="dxa"/>
            <w:vMerge/>
            <w:shd w:val="clear" w:color="000000" w:fill="FFFFFF"/>
          </w:tcPr>
          <w:p w14:paraId="23DF595C" w14:textId="77777777" w:rsidR="006C366E" w:rsidRPr="00537901" w:rsidRDefault="006C366E" w:rsidP="006C366E">
            <w:pPr>
              <w:suppressAutoHyphens w:val="0"/>
              <w:jc w:val="center"/>
              <w:rPr>
                <w:color w:val="4A4651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vMerge/>
          </w:tcPr>
          <w:p w14:paraId="4A73D51F" w14:textId="77777777" w:rsidR="006C366E" w:rsidRPr="00537901" w:rsidRDefault="006C366E" w:rsidP="006C366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78" w:type="dxa"/>
            <w:shd w:val="clear" w:color="000000" w:fill="FFFFFF"/>
          </w:tcPr>
          <w:p w14:paraId="58C3D0AA" w14:textId="77777777" w:rsidR="006C366E" w:rsidRPr="00537901" w:rsidRDefault="006C366E" w:rsidP="006C366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537901">
              <w:rPr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6B28F1C2" w14:textId="77777777" w:rsidR="006C366E" w:rsidRPr="00537901" w:rsidRDefault="006C366E" w:rsidP="006C366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37901">
              <w:rPr>
                <w:color w:val="000000"/>
                <w:sz w:val="18"/>
                <w:szCs w:val="18"/>
              </w:rPr>
              <w:t>10637,70</w:t>
            </w:r>
          </w:p>
        </w:tc>
        <w:tc>
          <w:tcPr>
            <w:tcW w:w="995" w:type="dxa"/>
            <w:gridSpan w:val="2"/>
            <w:shd w:val="clear" w:color="auto" w:fill="auto"/>
          </w:tcPr>
          <w:p w14:paraId="1CCF7DD0" w14:textId="77777777" w:rsidR="006C366E" w:rsidRPr="00537901" w:rsidRDefault="006C366E" w:rsidP="006C36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14:paraId="5F1A6269" w14:textId="77777777" w:rsidR="006C366E" w:rsidRPr="00537901" w:rsidRDefault="006C366E" w:rsidP="006C36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123E4BC9" w14:textId="77777777" w:rsidR="006C366E" w:rsidRPr="00537901" w:rsidRDefault="006C366E" w:rsidP="006C36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7AEE183C" w14:textId="77777777" w:rsidR="006C366E" w:rsidRPr="00537901" w:rsidRDefault="006C366E" w:rsidP="006C36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1B24BB2C" w14:textId="77777777" w:rsidR="006C366E" w:rsidRPr="00537901" w:rsidRDefault="006C366E" w:rsidP="006C36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B2D46BF" w14:textId="77777777" w:rsidR="006C366E" w:rsidRPr="00537901" w:rsidRDefault="006C366E" w:rsidP="006C366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37901">
              <w:rPr>
                <w:color w:val="000000"/>
                <w:sz w:val="18"/>
                <w:szCs w:val="18"/>
              </w:rPr>
              <w:t>10637,70</w:t>
            </w:r>
          </w:p>
        </w:tc>
      </w:tr>
      <w:tr w:rsidR="006C366E" w:rsidRPr="00537901" w14:paraId="12F3DEF0" w14:textId="77777777" w:rsidTr="0053790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219"/>
        </w:trPr>
        <w:tc>
          <w:tcPr>
            <w:tcW w:w="710" w:type="dxa"/>
            <w:vMerge/>
            <w:shd w:val="clear" w:color="000000" w:fill="FFFFFF"/>
            <w:hideMark/>
          </w:tcPr>
          <w:p w14:paraId="71A667BD" w14:textId="77777777" w:rsidR="006C366E" w:rsidRPr="00537901" w:rsidRDefault="006C366E" w:rsidP="006C366E">
            <w:pPr>
              <w:suppressAutoHyphens w:val="0"/>
              <w:jc w:val="center"/>
              <w:rPr>
                <w:color w:val="4A4651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vMerge/>
            <w:hideMark/>
          </w:tcPr>
          <w:p w14:paraId="17E6B0E7" w14:textId="77777777" w:rsidR="006C366E" w:rsidRPr="00537901" w:rsidRDefault="006C366E" w:rsidP="006C366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78" w:type="dxa"/>
            <w:shd w:val="clear" w:color="000000" w:fill="FFFFFF"/>
            <w:hideMark/>
          </w:tcPr>
          <w:p w14:paraId="081D4F7C" w14:textId="77777777" w:rsidR="006C366E" w:rsidRPr="00537901" w:rsidRDefault="006C366E" w:rsidP="006C366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537901">
              <w:rPr>
                <w:color w:val="000000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677EF90C" w14:textId="77777777" w:rsidR="006C366E" w:rsidRPr="00537901" w:rsidRDefault="006C366E" w:rsidP="006C366E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107,50</w:t>
            </w:r>
          </w:p>
        </w:tc>
        <w:tc>
          <w:tcPr>
            <w:tcW w:w="995" w:type="dxa"/>
            <w:gridSpan w:val="2"/>
            <w:shd w:val="clear" w:color="auto" w:fill="auto"/>
            <w:hideMark/>
          </w:tcPr>
          <w:p w14:paraId="0D25399F" w14:textId="77777777" w:rsidR="006C366E" w:rsidRPr="00537901" w:rsidRDefault="006C366E" w:rsidP="006C36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  <w:hideMark/>
          </w:tcPr>
          <w:p w14:paraId="682050B1" w14:textId="77777777" w:rsidR="006C366E" w:rsidRPr="00537901" w:rsidRDefault="006C366E" w:rsidP="006C36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3AC47E87" w14:textId="77777777" w:rsidR="006C366E" w:rsidRPr="00537901" w:rsidRDefault="006C366E" w:rsidP="006C36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14:paraId="1F36CDEC" w14:textId="77777777" w:rsidR="006C366E" w:rsidRPr="00537901" w:rsidRDefault="006C366E" w:rsidP="006C36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4869826" w14:textId="77777777" w:rsidR="006C366E" w:rsidRPr="00537901" w:rsidRDefault="006C366E" w:rsidP="006C36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0A87B33D" w14:textId="77777777" w:rsidR="006C366E" w:rsidRPr="00537901" w:rsidRDefault="006C366E" w:rsidP="006C366E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107,50</w:t>
            </w:r>
          </w:p>
        </w:tc>
      </w:tr>
      <w:tr w:rsidR="006C366E" w:rsidRPr="00537901" w14:paraId="4636EF55" w14:textId="77777777" w:rsidTr="0053790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123"/>
        </w:trPr>
        <w:tc>
          <w:tcPr>
            <w:tcW w:w="710" w:type="dxa"/>
            <w:vMerge/>
            <w:shd w:val="clear" w:color="000000" w:fill="FFFFFF"/>
            <w:hideMark/>
          </w:tcPr>
          <w:p w14:paraId="30BC645F" w14:textId="77777777" w:rsidR="006C366E" w:rsidRPr="00537901" w:rsidRDefault="006C366E" w:rsidP="006C366E">
            <w:pPr>
              <w:suppressAutoHyphens w:val="0"/>
              <w:jc w:val="center"/>
              <w:rPr>
                <w:color w:val="4A4651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vMerge/>
            <w:hideMark/>
          </w:tcPr>
          <w:p w14:paraId="4663596B" w14:textId="77777777" w:rsidR="006C366E" w:rsidRPr="00537901" w:rsidRDefault="006C366E" w:rsidP="006C366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78" w:type="dxa"/>
            <w:shd w:val="clear" w:color="000000" w:fill="FFFFFF"/>
            <w:hideMark/>
          </w:tcPr>
          <w:p w14:paraId="6C6A2D98" w14:textId="77777777" w:rsidR="006C366E" w:rsidRPr="00537901" w:rsidRDefault="006C366E" w:rsidP="006C366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537901">
              <w:rPr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40640440" w14:textId="77777777" w:rsidR="006C366E" w:rsidRPr="00537901" w:rsidRDefault="006C366E" w:rsidP="006C366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7901">
              <w:rPr>
                <w:b/>
                <w:bCs/>
                <w:color w:val="000000"/>
                <w:sz w:val="18"/>
                <w:szCs w:val="18"/>
              </w:rPr>
              <w:t>10745,20</w:t>
            </w:r>
          </w:p>
        </w:tc>
        <w:tc>
          <w:tcPr>
            <w:tcW w:w="995" w:type="dxa"/>
            <w:gridSpan w:val="2"/>
            <w:shd w:val="clear" w:color="auto" w:fill="auto"/>
          </w:tcPr>
          <w:p w14:paraId="5803D19B" w14:textId="77777777" w:rsidR="006C366E" w:rsidRPr="00537901" w:rsidRDefault="006C366E" w:rsidP="006C366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14:paraId="258D16A7" w14:textId="77777777" w:rsidR="006C366E" w:rsidRPr="00537901" w:rsidRDefault="006C366E" w:rsidP="006C366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30AADB5C" w14:textId="77777777" w:rsidR="006C366E" w:rsidRPr="00537901" w:rsidRDefault="006C366E" w:rsidP="006C366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25AE3855" w14:textId="77777777" w:rsidR="006C366E" w:rsidRPr="00537901" w:rsidRDefault="006C366E" w:rsidP="006C366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27B3DB8A" w14:textId="77777777" w:rsidR="006C366E" w:rsidRPr="00537901" w:rsidRDefault="006C366E" w:rsidP="006C366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39F9FBA0" w14:textId="77777777" w:rsidR="006C366E" w:rsidRPr="00537901" w:rsidRDefault="006C366E" w:rsidP="006C366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7901">
              <w:rPr>
                <w:b/>
                <w:bCs/>
                <w:color w:val="000000"/>
                <w:sz w:val="18"/>
                <w:szCs w:val="18"/>
              </w:rPr>
              <w:t>10745,20</w:t>
            </w:r>
          </w:p>
        </w:tc>
      </w:tr>
      <w:tr w:rsidR="006C366E" w:rsidRPr="00537901" w14:paraId="397283EE" w14:textId="77777777" w:rsidTr="00537901">
        <w:trPr>
          <w:gridAfter w:val="1"/>
          <w:wAfter w:w="10" w:type="dxa"/>
          <w:trHeight w:val="195"/>
        </w:trPr>
        <w:tc>
          <w:tcPr>
            <w:tcW w:w="710" w:type="dxa"/>
            <w:vMerge w:val="restart"/>
            <w:shd w:val="clear" w:color="000000" w:fill="FFFFFF"/>
          </w:tcPr>
          <w:p w14:paraId="44887149" w14:textId="77777777" w:rsidR="006C366E" w:rsidRPr="00537901" w:rsidRDefault="006C366E" w:rsidP="006C366E">
            <w:pPr>
              <w:pStyle w:val="affd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sz w:val="20"/>
              </w:rPr>
              <w:lastRenderedPageBreak/>
              <w:t>1.4.2</w:t>
            </w:r>
          </w:p>
        </w:tc>
        <w:tc>
          <w:tcPr>
            <w:tcW w:w="5670" w:type="dxa"/>
            <w:vMerge w:val="restart"/>
            <w:shd w:val="clear" w:color="000000" w:fill="FFFFFF"/>
          </w:tcPr>
          <w:p w14:paraId="416EDC74" w14:textId="77777777" w:rsidR="006C366E" w:rsidRPr="00537901" w:rsidRDefault="006C366E" w:rsidP="006C366E">
            <w:pPr>
              <w:pStyle w:val="affd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37901">
              <w:rPr>
                <w:rFonts w:ascii="Times New Roman" w:hAnsi="Times New Roman" w:cs="Times New Roman"/>
                <w:color w:val="000000"/>
                <w:sz w:val="20"/>
              </w:rPr>
              <w:t>Реализованы мероприятия по модернизации школьных систем образования (Обеспечена антитеррористическая защищенность объекта Муниципального казенного общеобразовательного учреждения средняя общеобразовательная школа д. Шихово Слободского района Кировской области)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550C2D4C" w14:textId="77777777" w:rsidR="006C366E" w:rsidRPr="00537901" w:rsidRDefault="006C366E" w:rsidP="006C366E">
            <w:pPr>
              <w:pStyle w:val="affd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3790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4F32B0AC" w14:textId="77777777" w:rsidR="006C366E" w:rsidRPr="00537901" w:rsidRDefault="006C366E" w:rsidP="006C366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3790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9" w:type="dxa"/>
            <w:shd w:val="clear" w:color="auto" w:fill="auto"/>
          </w:tcPr>
          <w:p w14:paraId="66B09E2F" w14:textId="77777777" w:rsidR="006C366E" w:rsidRPr="00537901" w:rsidRDefault="006C366E" w:rsidP="006C36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14:paraId="20B159E7" w14:textId="77777777" w:rsidR="006C366E" w:rsidRPr="00537901" w:rsidRDefault="006C366E" w:rsidP="006C36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4ED2AAD0" w14:textId="77777777" w:rsidR="006C366E" w:rsidRPr="00537901" w:rsidRDefault="006C366E" w:rsidP="006C36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02EFDABD" w14:textId="77777777" w:rsidR="006C366E" w:rsidRPr="00537901" w:rsidRDefault="006C366E" w:rsidP="006C36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46A72AB9" w14:textId="77777777" w:rsidR="006C366E" w:rsidRPr="00537901" w:rsidRDefault="006C366E" w:rsidP="006C36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161EDF8B" w14:textId="77777777" w:rsidR="006C366E" w:rsidRPr="00537901" w:rsidRDefault="006C366E" w:rsidP="006C366E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C366E" w:rsidRPr="00537901" w14:paraId="70F6DE9F" w14:textId="77777777" w:rsidTr="00537901">
        <w:trPr>
          <w:gridAfter w:val="1"/>
          <w:wAfter w:w="10" w:type="dxa"/>
          <w:trHeight w:val="241"/>
        </w:trPr>
        <w:tc>
          <w:tcPr>
            <w:tcW w:w="710" w:type="dxa"/>
            <w:vMerge/>
            <w:shd w:val="clear" w:color="000000" w:fill="FFFFFF"/>
          </w:tcPr>
          <w:p w14:paraId="793C1048" w14:textId="77777777" w:rsidR="006C366E" w:rsidRPr="00537901" w:rsidRDefault="006C366E" w:rsidP="006C366E">
            <w:pPr>
              <w:pStyle w:val="affd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0" w:type="dxa"/>
            <w:vMerge/>
            <w:shd w:val="clear" w:color="000000" w:fill="FFFFFF"/>
          </w:tcPr>
          <w:p w14:paraId="10499DA9" w14:textId="77777777" w:rsidR="006C366E" w:rsidRPr="00537901" w:rsidRDefault="006C366E" w:rsidP="006C366E">
            <w:pPr>
              <w:pStyle w:val="affd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7332077A" w14:textId="77777777" w:rsidR="006C366E" w:rsidRPr="00537901" w:rsidRDefault="006C366E" w:rsidP="006C366E">
            <w:pPr>
              <w:pStyle w:val="affd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3790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6155BE2B" w14:textId="77777777" w:rsidR="006C366E" w:rsidRPr="00537901" w:rsidRDefault="006C366E" w:rsidP="006C366E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3050,30</w:t>
            </w:r>
          </w:p>
        </w:tc>
        <w:tc>
          <w:tcPr>
            <w:tcW w:w="989" w:type="dxa"/>
            <w:shd w:val="clear" w:color="auto" w:fill="auto"/>
          </w:tcPr>
          <w:p w14:paraId="316D525C" w14:textId="77777777" w:rsidR="006C366E" w:rsidRPr="00537901" w:rsidRDefault="006C366E" w:rsidP="006C36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14:paraId="49FD6BFD" w14:textId="77777777" w:rsidR="006C366E" w:rsidRPr="00537901" w:rsidRDefault="006C366E" w:rsidP="006C36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1A249736" w14:textId="77777777" w:rsidR="006C366E" w:rsidRPr="00537901" w:rsidRDefault="006C366E" w:rsidP="006C36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08C9C557" w14:textId="77777777" w:rsidR="006C366E" w:rsidRPr="00537901" w:rsidRDefault="006C366E" w:rsidP="006C36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3FA46276" w14:textId="77777777" w:rsidR="006C366E" w:rsidRPr="00537901" w:rsidRDefault="006C366E" w:rsidP="006C36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20622A20" w14:textId="77777777" w:rsidR="006C366E" w:rsidRPr="00537901" w:rsidRDefault="006C366E" w:rsidP="006C366E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3050,30</w:t>
            </w:r>
          </w:p>
        </w:tc>
      </w:tr>
      <w:tr w:rsidR="006C366E" w:rsidRPr="00537901" w14:paraId="22EBA306" w14:textId="77777777" w:rsidTr="00537901">
        <w:trPr>
          <w:gridAfter w:val="1"/>
          <w:wAfter w:w="10" w:type="dxa"/>
          <w:trHeight w:val="287"/>
        </w:trPr>
        <w:tc>
          <w:tcPr>
            <w:tcW w:w="710" w:type="dxa"/>
            <w:vMerge/>
            <w:shd w:val="clear" w:color="000000" w:fill="FFFFFF"/>
          </w:tcPr>
          <w:p w14:paraId="49C7612A" w14:textId="77777777" w:rsidR="006C366E" w:rsidRPr="00537901" w:rsidRDefault="006C366E" w:rsidP="006C366E">
            <w:pPr>
              <w:pStyle w:val="affd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0" w:type="dxa"/>
            <w:vMerge/>
            <w:shd w:val="clear" w:color="000000" w:fill="FFFFFF"/>
          </w:tcPr>
          <w:p w14:paraId="00E75537" w14:textId="77777777" w:rsidR="006C366E" w:rsidRPr="00537901" w:rsidRDefault="006C366E" w:rsidP="006C366E">
            <w:pPr>
              <w:pStyle w:val="affd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45BCC0FF" w14:textId="77777777" w:rsidR="006C366E" w:rsidRPr="00537901" w:rsidRDefault="006C366E" w:rsidP="006C366E">
            <w:pPr>
              <w:pStyle w:val="affd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3790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7544E24F" w14:textId="77777777" w:rsidR="006C366E" w:rsidRPr="00537901" w:rsidRDefault="006C366E" w:rsidP="006C366E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30,90</w:t>
            </w:r>
          </w:p>
        </w:tc>
        <w:tc>
          <w:tcPr>
            <w:tcW w:w="989" w:type="dxa"/>
            <w:shd w:val="clear" w:color="auto" w:fill="auto"/>
          </w:tcPr>
          <w:p w14:paraId="6EAAD6AD" w14:textId="77777777" w:rsidR="006C366E" w:rsidRPr="00537901" w:rsidRDefault="006C366E" w:rsidP="006C36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14:paraId="2AFA8CEE" w14:textId="77777777" w:rsidR="006C366E" w:rsidRPr="00537901" w:rsidRDefault="006C366E" w:rsidP="006C36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68FD5775" w14:textId="77777777" w:rsidR="006C366E" w:rsidRPr="00537901" w:rsidRDefault="006C366E" w:rsidP="006C36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5A110AE7" w14:textId="77777777" w:rsidR="006C366E" w:rsidRPr="00537901" w:rsidRDefault="006C366E" w:rsidP="006C36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5ADC333B" w14:textId="77777777" w:rsidR="006C366E" w:rsidRPr="00537901" w:rsidRDefault="006C366E" w:rsidP="006C36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4CA64D2D" w14:textId="77777777" w:rsidR="006C366E" w:rsidRPr="00537901" w:rsidRDefault="006C366E" w:rsidP="006C366E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30,90</w:t>
            </w:r>
          </w:p>
        </w:tc>
      </w:tr>
      <w:tr w:rsidR="006C366E" w:rsidRPr="00537901" w14:paraId="4FDEB9D0" w14:textId="77777777" w:rsidTr="00537901">
        <w:trPr>
          <w:gridAfter w:val="1"/>
          <w:wAfter w:w="10" w:type="dxa"/>
          <w:trHeight w:val="341"/>
        </w:trPr>
        <w:tc>
          <w:tcPr>
            <w:tcW w:w="710" w:type="dxa"/>
            <w:vMerge/>
            <w:shd w:val="clear" w:color="000000" w:fill="FFFFFF"/>
          </w:tcPr>
          <w:p w14:paraId="44D9D154" w14:textId="77777777" w:rsidR="006C366E" w:rsidRPr="00537901" w:rsidRDefault="006C366E" w:rsidP="006C366E">
            <w:pPr>
              <w:pStyle w:val="affd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0" w:type="dxa"/>
            <w:vMerge/>
            <w:shd w:val="clear" w:color="000000" w:fill="FFFFFF"/>
          </w:tcPr>
          <w:p w14:paraId="73406D89" w14:textId="77777777" w:rsidR="006C366E" w:rsidRPr="00537901" w:rsidRDefault="006C366E" w:rsidP="006C366E">
            <w:pPr>
              <w:pStyle w:val="affd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09B721CD" w14:textId="77777777" w:rsidR="006C366E" w:rsidRPr="00537901" w:rsidRDefault="006C366E" w:rsidP="006C366E">
            <w:pPr>
              <w:pStyle w:val="affd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3790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519860DB" w14:textId="77777777" w:rsidR="006C366E" w:rsidRPr="00537901" w:rsidRDefault="006C366E" w:rsidP="006C366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7901">
              <w:rPr>
                <w:b/>
                <w:bCs/>
                <w:color w:val="000000"/>
                <w:sz w:val="18"/>
                <w:szCs w:val="18"/>
              </w:rPr>
              <w:t>3081,20</w:t>
            </w:r>
          </w:p>
        </w:tc>
        <w:tc>
          <w:tcPr>
            <w:tcW w:w="989" w:type="dxa"/>
            <w:shd w:val="clear" w:color="auto" w:fill="auto"/>
          </w:tcPr>
          <w:p w14:paraId="5DC891EA" w14:textId="77777777" w:rsidR="006C366E" w:rsidRPr="00537901" w:rsidRDefault="006C366E" w:rsidP="006C366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7901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4" w:type="dxa"/>
            <w:shd w:val="clear" w:color="auto" w:fill="auto"/>
          </w:tcPr>
          <w:p w14:paraId="7292AE79" w14:textId="77777777" w:rsidR="006C366E" w:rsidRPr="00537901" w:rsidRDefault="006C366E" w:rsidP="006C366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7901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003C4A74" w14:textId="77777777" w:rsidR="006C366E" w:rsidRPr="00537901" w:rsidRDefault="006C366E" w:rsidP="006C366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7901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2400E63C" w14:textId="77777777" w:rsidR="006C366E" w:rsidRPr="00537901" w:rsidRDefault="006C366E" w:rsidP="006C366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7901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18D5813" w14:textId="77777777" w:rsidR="006C366E" w:rsidRPr="00537901" w:rsidRDefault="006C366E" w:rsidP="006C366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7901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14:paraId="3678B5AF" w14:textId="77777777" w:rsidR="006C366E" w:rsidRPr="00537901" w:rsidRDefault="006C366E" w:rsidP="006C366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7901">
              <w:rPr>
                <w:b/>
                <w:bCs/>
                <w:color w:val="000000"/>
                <w:sz w:val="18"/>
                <w:szCs w:val="18"/>
              </w:rPr>
              <w:t>3081,20</w:t>
            </w:r>
          </w:p>
        </w:tc>
      </w:tr>
      <w:tr w:rsidR="006C366E" w:rsidRPr="00537901" w14:paraId="16068F6A" w14:textId="77777777" w:rsidTr="0053790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160"/>
        </w:trPr>
        <w:tc>
          <w:tcPr>
            <w:tcW w:w="710" w:type="dxa"/>
            <w:vMerge w:val="restart"/>
            <w:shd w:val="clear" w:color="000000" w:fill="FFFFFF"/>
            <w:hideMark/>
          </w:tcPr>
          <w:p w14:paraId="2E8B4617" w14:textId="77777777" w:rsidR="006C366E" w:rsidRPr="00537901" w:rsidRDefault="006C366E" w:rsidP="006C366E">
            <w:pPr>
              <w:suppressAutoHyphens w:val="0"/>
              <w:jc w:val="center"/>
              <w:rPr>
                <w:color w:val="4A4651"/>
                <w:sz w:val="18"/>
                <w:szCs w:val="18"/>
                <w:lang w:eastAsia="ru-RU"/>
              </w:rPr>
            </w:pPr>
            <w:r w:rsidRPr="00537901">
              <w:rPr>
                <w:color w:val="4A4651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5670" w:type="dxa"/>
            <w:vMerge w:val="restart"/>
            <w:shd w:val="clear" w:color="000000" w:fill="FFFFFF"/>
            <w:hideMark/>
          </w:tcPr>
          <w:p w14:paraId="300CBEEB" w14:textId="77777777" w:rsidR="006C366E" w:rsidRPr="00537901" w:rsidRDefault="006C366E" w:rsidP="006C366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37901">
              <w:rPr>
                <w:sz w:val="20"/>
                <w:szCs w:val="20"/>
                <w:lang w:eastAsia="ru-RU"/>
              </w:rPr>
              <w:t>Реализованы мероприятия по модернизации школьных систем образования, предусматривающие капитальный ремонт и об</w:t>
            </w:r>
            <w:r w:rsidRPr="00537901">
              <w:rPr>
                <w:sz w:val="20"/>
                <w:szCs w:val="20"/>
                <w:lang w:eastAsia="ru-RU"/>
              </w:rPr>
              <w:t>о</w:t>
            </w:r>
            <w:r w:rsidRPr="00537901">
              <w:rPr>
                <w:sz w:val="20"/>
                <w:szCs w:val="20"/>
                <w:lang w:eastAsia="ru-RU"/>
              </w:rPr>
              <w:t>рудование зданий общеобразовательных организаций (Кап</w:t>
            </w:r>
            <w:r w:rsidRPr="00537901">
              <w:rPr>
                <w:sz w:val="20"/>
                <w:szCs w:val="20"/>
                <w:lang w:eastAsia="ru-RU"/>
              </w:rPr>
              <w:t>и</w:t>
            </w:r>
            <w:r w:rsidRPr="00537901">
              <w:rPr>
                <w:sz w:val="20"/>
                <w:szCs w:val="20"/>
                <w:lang w:eastAsia="ru-RU"/>
              </w:rPr>
              <w:t>тальный ремонт здания Муниципального казенного общеобр</w:t>
            </w:r>
            <w:r w:rsidRPr="00537901">
              <w:rPr>
                <w:sz w:val="20"/>
                <w:szCs w:val="20"/>
                <w:lang w:eastAsia="ru-RU"/>
              </w:rPr>
              <w:t>а</w:t>
            </w:r>
            <w:r w:rsidRPr="00537901">
              <w:rPr>
                <w:sz w:val="20"/>
                <w:szCs w:val="20"/>
                <w:lang w:eastAsia="ru-RU"/>
              </w:rPr>
              <w:t xml:space="preserve">зовательного учреждения средняя общеобразовательная школа с углубленным изучением отдельных предметов </w:t>
            </w:r>
            <w:proofErr w:type="spellStart"/>
            <w:r w:rsidRPr="00537901">
              <w:rPr>
                <w:sz w:val="20"/>
                <w:szCs w:val="20"/>
                <w:lang w:eastAsia="ru-RU"/>
              </w:rPr>
              <w:t>д.Стулово</w:t>
            </w:r>
            <w:proofErr w:type="spellEnd"/>
            <w:r w:rsidRPr="00537901">
              <w:rPr>
                <w:sz w:val="20"/>
                <w:szCs w:val="20"/>
                <w:lang w:eastAsia="ru-RU"/>
              </w:rPr>
              <w:t xml:space="preserve"> Слободского района Кировской области с оснащением)</w:t>
            </w:r>
          </w:p>
        </w:tc>
        <w:tc>
          <w:tcPr>
            <w:tcW w:w="1978" w:type="dxa"/>
            <w:shd w:val="clear" w:color="000000" w:fill="FFFFFF"/>
          </w:tcPr>
          <w:p w14:paraId="7404F9AF" w14:textId="77777777" w:rsidR="006C366E" w:rsidRPr="00537901" w:rsidRDefault="006C366E" w:rsidP="006C366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537901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7DEBB73D" w14:textId="77777777" w:rsidR="006C366E" w:rsidRPr="00537901" w:rsidRDefault="006C366E" w:rsidP="006C36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auto" w:fill="auto"/>
          </w:tcPr>
          <w:p w14:paraId="56E1AB5A" w14:textId="77777777" w:rsidR="006C366E" w:rsidRPr="00537901" w:rsidRDefault="006C366E" w:rsidP="006C36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14:paraId="2A776FD7" w14:textId="77777777" w:rsidR="006C366E" w:rsidRPr="00537901" w:rsidRDefault="006C366E" w:rsidP="006C366E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62382,70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430A6445" w14:textId="77777777" w:rsidR="006C366E" w:rsidRPr="00537901" w:rsidRDefault="006C366E" w:rsidP="006C36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00B58AC1" w14:textId="77777777" w:rsidR="006C366E" w:rsidRPr="00537901" w:rsidRDefault="006C366E" w:rsidP="006C36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4F98BFDD" w14:textId="77777777" w:rsidR="006C366E" w:rsidRPr="00537901" w:rsidRDefault="006C366E" w:rsidP="006C36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2057281" w14:textId="77777777" w:rsidR="006C366E" w:rsidRPr="00537901" w:rsidRDefault="006C366E" w:rsidP="006C366E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62382,70</w:t>
            </w:r>
          </w:p>
        </w:tc>
      </w:tr>
      <w:tr w:rsidR="006C366E" w:rsidRPr="00537901" w14:paraId="2C145DC5" w14:textId="77777777" w:rsidTr="0053790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219"/>
        </w:trPr>
        <w:tc>
          <w:tcPr>
            <w:tcW w:w="710" w:type="dxa"/>
            <w:vMerge/>
            <w:shd w:val="clear" w:color="000000" w:fill="FFFFFF"/>
          </w:tcPr>
          <w:p w14:paraId="14B8931A" w14:textId="77777777" w:rsidR="006C366E" w:rsidRPr="00537901" w:rsidRDefault="006C366E" w:rsidP="006C366E">
            <w:pPr>
              <w:suppressAutoHyphens w:val="0"/>
              <w:jc w:val="center"/>
              <w:rPr>
                <w:color w:val="4A4651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vMerge/>
          </w:tcPr>
          <w:p w14:paraId="07F00BC3" w14:textId="77777777" w:rsidR="006C366E" w:rsidRPr="00537901" w:rsidRDefault="006C366E" w:rsidP="006C366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78" w:type="dxa"/>
            <w:shd w:val="clear" w:color="000000" w:fill="FFFFFF"/>
          </w:tcPr>
          <w:p w14:paraId="1EFFFDFA" w14:textId="77777777" w:rsidR="006C366E" w:rsidRPr="00537901" w:rsidRDefault="006C366E" w:rsidP="006C366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537901">
              <w:rPr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5DBF13E5" w14:textId="77777777" w:rsidR="006C366E" w:rsidRPr="00537901" w:rsidRDefault="006C366E" w:rsidP="006C36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auto" w:fill="auto"/>
          </w:tcPr>
          <w:p w14:paraId="066B1B40" w14:textId="77777777" w:rsidR="006C366E" w:rsidRPr="00537901" w:rsidRDefault="006C366E" w:rsidP="006C36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14:paraId="56011EAC" w14:textId="77777777" w:rsidR="006C366E" w:rsidRPr="00537901" w:rsidRDefault="006C366E" w:rsidP="006C366E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6169,80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04027DB6" w14:textId="77777777" w:rsidR="006C366E" w:rsidRPr="00537901" w:rsidRDefault="006C366E" w:rsidP="006C36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6E9D5EB2" w14:textId="77777777" w:rsidR="006C366E" w:rsidRPr="00537901" w:rsidRDefault="006C366E" w:rsidP="006C36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2646B99E" w14:textId="77777777" w:rsidR="006C366E" w:rsidRPr="00537901" w:rsidRDefault="006C366E" w:rsidP="006C36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24BAC0F" w14:textId="77777777" w:rsidR="006C366E" w:rsidRPr="00537901" w:rsidRDefault="006C366E" w:rsidP="006C366E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6169,80</w:t>
            </w:r>
          </w:p>
        </w:tc>
      </w:tr>
      <w:tr w:rsidR="006C366E" w:rsidRPr="00537901" w14:paraId="1F8C9238" w14:textId="77777777" w:rsidTr="0053790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219"/>
        </w:trPr>
        <w:tc>
          <w:tcPr>
            <w:tcW w:w="710" w:type="dxa"/>
            <w:vMerge/>
            <w:shd w:val="clear" w:color="000000" w:fill="FFFFFF"/>
            <w:hideMark/>
          </w:tcPr>
          <w:p w14:paraId="245E0964" w14:textId="77777777" w:rsidR="006C366E" w:rsidRPr="00537901" w:rsidRDefault="006C366E" w:rsidP="006C366E">
            <w:pPr>
              <w:suppressAutoHyphens w:val="0"/>
              <w:jc w:val="center"/>
              <w:rPr>
                <w:color w:val="4A4651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vMerge/>
            <w:hideMark/>
          </w:tcPr>
          <w:p w14:paraId="469AFBFF" w14:textId="77777777" w:rsidR="006C366E" w:rsidRPr="00537901" w:rsidRDefault="006C366E" w:rsidP="006C366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78" w:type="dxa"/>
            <w:shd w:val="clear" w:color="000000" w:fill="FFFFFF"/>
            <w:hideMark/>
          </w:tcPr>
          <w:p w14:paraId="42C24818" w14:textId="77777777" w:rsidR="006C366E" w:rsidRPr="00537901" w:rsidRDefault="006C366E" w:rsidP="006C366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537901">
              <w:rPr>
                <w:color w:val="000000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32548E1F" w14:textId="77777777" w:rsidR="006C366E" w:rsidRPr="00537901" w:rsidRDefault="006C366E" w:rsidP="006C36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auto" w:fill="auto"/>
            <w:hideMark/>
          </w:tcPr>
          <w:p w14:paraId="70DD0716" w14:textId="77777777" w:rsidR="006C366E" w:rsidRPr="00537901" w:rsidRDefault="006C366E" w:rsidP="006C36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  <w:hideMark/>
          </w:tcPr>
          <w:p w14:paraId="6A65D04D" w14:textId="77777777" w:rsidR="006C366E" w:rsidRPr="00537901" w:rsidRDefault="006C366E" w:rsidP="006C366E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692,50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5EF4F6CF" w14:textId="77777777" w:rsidR="006C366E" w:rsidRPr="00537901" w:rsidRDefault="006C366E" w:rsidP="006C36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14:paraId="76AD3F0F" w14:textId="77777777" w:rsidR="006C366E" w:rsidRPr="00537901" w:rsidRDefault="006C366E" w:rsidP="006C36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6F5916CF" w14:textId="77777777" w:rsidR="006C366E" w:rsidRPr="00537901" w:rsidRDefault="006C366E" w:rsidP="006C36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47CD06D9" w14:textId="77777777" w:rsidR="006C366E" w:rsidRPr="00537901" w:rsidRDefault="006C366E" w:rsidP="006C366E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692,50</w:t>
            </w:r>
          </w:p>
        </w:tc>
      </w:tr>
      <w:tr w:rsidR="006C366E" w:rsidRPr="00537901" w14:paraId="5901C723" w14:textId="77777777" w:rsidTr="0053790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123"/>
        </w:trPr>
        <w:tc>
          <w:tcPr>
            <w:tcW w:w="710" w:type="dxa"/>
            <w:vMerge/>
            <w:shd w:val="clear" w:color="000000" w:fill="FFFFFF"/>
            <w:hideMark/>
          </w:tcPr>
          <w:p w14:paraId="6ED22A95" w14:textId="77777777" w:rsidR="006C366E" w:rsidRPr="00537901" w:rsidRDefault="006C366E" w:rsidP="006C366E">
            <w:pPr>
              <w:suppressAutoHyphens w:val="0"/>
              <w:jc w:val="center"/>
              <w:rPr>
                <w:color w:val="4A4651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vMerge/>
            <w:hideMark/>
          </w:tcPr>
          <w:p w14:paraId="0FB897D5" w14:textId="77777777" w:rsidR="006C366E" w:rsidRPr="00537901" w:rsidRDefault="006C366E" w:rsidP="006C366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78" w:type="dxa"/>
            <w:shd w:val="clear" w:color="000000" w:fill="FFFFFF"/>
            <w:hideMark/>
          </w:tcPr>
          <w:p w14:paraId="37A58A0A" w14:textId="77777777" w:rsidR="006C366E" w:rsidRPr="00537901" w:rsidRDefault="006C366E" w:rsidP="006C366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537901">
              <w:rPr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64AD7C4B" w14:textId="77777777" w:rsidR="006C366E" w:rsidRPr="00537901" w:rsidRDefault="006C366E" w:rsidP="006C366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auto" w:fill="auto"/>
            <w:hideMark/>
          </w:tcPr>
          <w:p w14:paraId="6E864134" w14:textId="77777777" w:rsidR="006C366E" w:rsidRPr="00537901" w:rsidRDefault="006C366E" w:rsidP="006C366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  <w:hideMark/>
          </w:tcPr>
          <w:p w14:paraId="2F8060AD" w14:textId="77777777" w:rsidR="006C366E" w:rsidRPr="00537901" w:rsidRDefault="006C366E" w:rsidP="006C366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7901">
              <w:rPr>
                <w:b/>
                <w:bCs/>
                <w:color w:val="000000"/>
                <w:sz w:val="18"/>
                <w:szCs w:val="18"/>
              </w:rPr>
              <w:t>69245,00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6B099F31" w14:textId="77777777" w:rsidR="006C366E" w:rsidRPr="00537901" w:rsidRDefault="006C366E" w:rsidP="006C366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6B2D0C8A" w14:textId="77777777" w:rsidR="006C366E" w:rsidRPr="00537901" w:rsidRDefault="006C366E" w:rsidP="006C366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3A470025" w14:textId="77777777" w:rsidR="006C366E" w:rsidRPr="00537901" w:rsidRDefault="006C366E" w:rsidP="006C366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50DD6894" w14:textId="77777777" w:rsidR="006C366E" w:rsidRPr="00537901" w:rsidRDefault="006C366E" w:rsidP="006C366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7901">
              <w:rPr>
                <w:b/>
                <w:bCs/>
                <w:color w:val="000000"/>
                <w:sz w:val="18"/>
                <w:szCs w:val="18"/>
              </w:rPr>
              <w:t>69245,00</w:t>
            </w:r>
          </w:p>
        </w:tc>
      </w:tr>
      <w:tr w:rsidR="006C366E" w:rsidRPr="00537901" w14:paraId="002580E8" w14:textId="77777777" w:rsidTr="0053790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130"/>
        </w:trPr>
        <w:tc>
          <w:tcPr>
            <w:tcW w:w="710" w:type="dxa"/>
            <w:shd w:val="clear" w:color="000000" w:fill="FFFFFF"/>
          </w:tcPr>
          <w:p w14:paraId="34416D98" w14:textId="77777777" w:rsidR="006C366E" w:rsidRPr="00537901" w:rsidRDefault="006C366E" w:rsidP="006C366E">
            <w:pPr>
              <w:suppressAutoHyphens w:val="0"/>
              <w:jc w:val="center"/>
              <w:rPr>
                <w:color w:val="4A4651"/>
                <w:sz w:val="18"/>
                <w:szCs w:val="18"/>
                <w:lang w:eastAsia="ru-RU"/>
              </w:rPr>
            </w:pPr>
            <w:r w:rsidRPr="00537901">
              <w:rPr>
                <w:color w:val="4A4651"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5670" w:type="dxa"/>
            <w:shd w:val="clear" w:color="auto" w:fill="auto"/>
          </w:tcPr>
          <w:p w14:paraId="4D163EED" w14:textId="77777777" w:rsidR="006C366E" w:rsidRPr="00537901" w:rsidRDefault="006C366E" w:rsidP="006C366E">
            <w:pPr>
              <w:suppressAutoHyphens w:val="0"/>
              <w:rPr>
                <w:bCs/>
                <w:color w:val="000000"/>
                <w:sz w:val="20"/>
                <w:lang w:eastAsia="ru-RU"/>
              </w:rPr>
            </w:pPr>
            <w:r w:rsidRPr="00537901">
              <w:rPr>
                <w:bCs/>
                <w:color w:val="000000"/>
                <w:sz w:val="20"/>
                <w:lang w:eastAsia="ru-RU"/>
              </w:rPr>
              <w:t>Предоставление гранта муниципальным общеобразовательным организациям Слободского района, подготовившим обуча</w:t>
            </w:r>
            <w:r w:rsidRPr="00537901">
              <w:rPr>
                <w:bCs/>
                <w:color w:val="000000"/>
                <w:sz w:val="20"/>
                <w:lang w:eastAsia="ru-RU"/>
              </w:rPr>
              <w:t>ю</w:t>
            </w:r>
            <w:r w:rsidRPr="00537901">
              <w:rPr>
                <w:bCs/>
                <w:color w:val="000000"/>
                <w:sz w:val="20"/>
                <w:lang w:eastAsia="ru-RU"/>
              </w:rPr>
              <w:t>щихся к сдаче единого государственного экзамена по матем</w:t>
            </w:r>
            <w:r w:rsidRPr="00537901">
              <w:rPr>
                <w:bCs/>
                <w:color w:val="000000"/>
                <w:sz w:val="20"/>
                <w:lang w:eastAsia="ru-RU"/>
              </w:rPr>
              <w:t>а</w:t>
            </w:r>
            <w:r w:rsidRPr="00537901">
              <w:rPr>
                <w:bCs/>
                <w:color w:val="000000"/>
                <w:sz w:val="20"/>
                <w:lang w:eastAsia="ru-RU"/>
              </w:rPr>
              <w:t>тике (профильный уровень) и (или) физике</w:t>
            </w:r>
          </w:p>
        </w:tc>
        <w:tc>
          <w:tcPr>
            <w:tcW w:w="1978" w:type="dxa"/>
            <w:shd w:val="clear" w:color="000000" w:fill="FFFFFF"/>
          </w:tcPr>
          <w:p w14:paraId="6978FAB6" w14:textId="77777777" w:rsidR="006C366E" w:rsidRPr="00537901" w:rsidRDefault="006C366E" w:rsidP="006C366E">
            <w:pPr>
              <w:rPr>
                <w:bCs/>
                <w:color w:val="000000"/>
                <w:sz w:val="20"/>
                <w:szCs w:val="16"/>
              </w:rPr>
            </w:pPr>
            <w:r w:rsidRPr="00537901">
              <w:rPr>
                <w:bCs/>
                <w:color w:val="000000"/>
                <w:sz w:val="20"/>
                <w:szCs w:val="16"/>
              </w:rPr>
              <w:t>Областной бюджет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6137188B" w14:textId="77777777" w:rsidR="006C366E" w:rsidRPr="00537901" w:rsidRDefault="006C366E" w:rsidP="006C366E">
            <w:pPr>
              <w:jc w:val="center"/>
              <w:rPr>
                <w:sz w:val="18"/>
                <w:szCs w:val="18"/>
              </w:rPr>
            </w:pPr>
            <w:r w:rsidRPr="00537901">
              <w:rPr>
                <w:sz w:val="18"/>
                <w:szCs w:val="18"/>
              </w:rPr>
              <w:t>60,00</w:t>
            </w:r>
          </w:p>
        </w:tc>
        <w:tc>
          <w:tcPr>
            <w:tcW w:w="995" w:type="dxa"/>
            <w:gridSpan w:val="2"/>
            <w:shd w:val="clear" w:color="auto" w:fill="auto"/>
          </w:tcPr>
          <w:p w14:paraId="19B57313" w14:textId="77777777" w:rsidR="006C366E" w:rsidRPr="00537901" w:rsidRDefault="006C366E" w:rsidP="006C3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14:paraId="610C6CED" w14:textId="77777777" w:rsidR="006C366E" w:rsidRPr="00537901" w:rsidRDefault="006C366E" w:rsidP="006C3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34BBB5D0" w14:textId="77777777" w:rsidR="006C366E" w:rsidRPr="00537901" w:rsidRDefault="006C366E" w:rsidP="006C3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203AADC1" w14:textId="77777777" w:rsidR="006C366E" w:rsidRPr="00537901" w:rsidRDefault="006C366E" w:rsidP="006C3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062879A4" w14:textId="77777777" w:rsidR="006C366E" w:rsidRPr="00537901" w:rsidRDefault="006C366E" w:rsidP="006C3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59CF48B7" w14:textId="77777777" w:rsidR="006C366E" w:rsidRPr="00537901" w:rsidRDefault="006C366E" w:rsidP="006C366E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60,00</w:t>
            </w:r>
          </w:p>
        </w:tc>
      </w:tr>
      <w:tr w:rsidR="00A76B5F" w:rsidRPr="00537901" w14:paraId="1283DB12" w14:textId="77777777" w:rsidTr="0053790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130"/>
        </w:trPr>
        <w:tc>
          <w:tcPr>
            <w:tcW w:w="710" w:type="dxa"/>
            <w:vMerge w:val="restart"/>
            <w:shd w:val="clear" w:color="000000" w:fill="FFFFFF"/>
          </w:tcPr>
          <w:p w14:paraId="39CEF164" w14:textId="77777777" w:rsidR="00A76B5F" w:rsidRPr="00537901" w:rsidRDefault="00A76B5F" w:rsidP="00A76B5F">
            <w:pPr>
              <w:suppressAutoHyphens w:val="0"/>
              <w:jc w:val="center"/>
              <w:rPr>
                <w:b/>
                <w:color w:val="4A4651"/>
                <w:sz w:val="18"/>
                <w:szCs w:val="18"/>
                <w:lang w:eastAsia="ru-RU"/>
              </w:rPr>
            </w:pPr>
            <w:r w:rsidRPr="00537901">
              <w:rPr>
                <w:b/>
                <w:color w:val="4A465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0" w:type="dxa"/>
            <w:vMerge w:val="restart"/>
            <w:shd w:val="clear" w:color="000000" w:fill="DCE6F1"/>
          </w:tcPr>
          <w:p w14:paraId="530F4A24" w14:textId="77777777" w:rsidR="00A76B5F" w:rsidRPr="00537901" w:rsidRDefault="00A76B5F" w:rsidP="00A76B5F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537901">
              <w:rPr>
                <w:b/>
                <w:bCs/>
                <w:color w:val="000000"/>
                <w:lang w:eastAsia="ru-RU"/>
              </w:rPr>
              <w:t>Направление: организация питания детей в м</w:t>
            </w:r>
            <w:r w:rsidRPr="00537901">
              <w:rPr>
                <w:b/>
                <w:bCs/>
                <w:color w:val="000000"/>
                <w:lang w:eastAsia="ru-RU"/>
              </w:rPr>
              <w:t>у</w:t>
            </w:r>
            <w:r w:rsidRPr="00537901">
              <w:rPr>
                <w:b/>
                <w:bCs/>
                <w:color w:val="000000"/>
                <w:lang w:eastAsia="ru-RU"/>
              </w:rPr>
              <w:t>ниципальных образовательных организациях</w:t>
            </w:r>
          </w:p>
        </w:tc>
        <w:tc>
          <w:tcPr>
            <w:tcW w:w="1978" w:type="dxa"/>
            <w:shd w:val="clear" w:color="000000" w:fill="FFFFFF"/>
            <w:hideMark/>
          </w:tcPr>
          <w:p w14:paraId="0C9C33E1" w14:textId="77777777" w:rsidR="00A76B5F" w:rsidRPr="00537901" w:rsidRDefault="00A76B5F" w:rsidP="00A76B5F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37901">
              <w:rPr>
                <w:bCs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5F7EE852" w14:textId="77777777" w:rsidR="00A76B5F" w:rsidRPr="00537901" w:rsidRDefault="00A76B5F" w:rsidP="00C8726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37901">
              <w:rPr>
                <w:sz w:val="18"/>
                <w:szCs w:val="18"/>
              </w:rPr>
              <w:t>11544,10</w:t>
            </w:r>
          </w:p>
        </w:tc>
        <w:tc>
          <w:tcPr>
            <w:tcW w:w="995" w:type="dxa"/>
            <w:gridSpan w:val="2"/>
            <w:shd w:val="clear" w:color="auto" w:fill="auto"/>
            <w:hideMark/>
          </w:tcPr>
          <w:p w14:paraId="22A38ABA" w14:textId="77777777" w:rsidR="00A76B5F" w:rsidRPr="00537901" w:rsidRDefault="00A76B5F" w:rsidP="00C87266">
            <w:pPr>
              <w:jc w:val="center"/>
              <w:rPr>
                <w:sz w:val="18"/>
                <w:szCs w:val="18"/>
              </w:rPr>
            </w:pPr>
            <w:r w:rsidRPr="00537901">
              <w:rPr>
                <w:sz w:val="18"/>
                <w:szCs w:val="18"/>
              </w:rPr>
              <w:t>10062,04</w:t>
            </w:r>
          </w:p>
        </w:tc>
        <w:tc>
          <w:tcPr>
            <w:tcW w:w="994" w:type="dxa"/>
            <w:shd w:val="clear" w:color="auto" w:fill="auto"/>
            <w:hideMark/>
          </w:tcPr>
          <w:p w14:paraId="770DBB7D" w14:textId="77777777" w:rsidR="00A76B5F" w:rsidRPr="00537901" w:rsidRDefault="00A76B5F" w:rsidP="00C87266">
            <w:pPr>
              <w:jc w:val="center"/>
              <w:rPr>
                <w:sz w:val="18"/>
                <w:szCs w:val="18"/>
              </w:rPr>
            </w:pPr>
            <w:r w:rsidRPr="00537901">
              <w:rPr>
                <w:sz w:val="18"/>
                <w:szCs w:val="18"/>
              </w:rPr>
              <w:t>9315,67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64DE93E8" w14:textId="77777777" w:rsidR="00A76B5F" w:rsidRPr="00537901" w:rsidRDefault="00A76B5F" w:rsidP="00C87266">
            <w:pPr>
              <w:jc w:val="center"/>
              <w:rPr>
                <w:sz w:val="18"/>
                <w:szCs w:val="18"/>
              </w:rPr>
            </w:pPr>
            <w:r w:rsidRPr="0053790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49DD21E4" w14:textId="77777777" w:rsidR="00A76B5F" w:rsidRPr="00537901" w:rsidRDefault="00A76B5F" w:rsidP="00C87266">
            <w:pPr>
              <w:jc w:val="center"/>
              <w:rPr>
                <w:sz w:val="18"/>
                <w:szCs w:val="18"/>
              </w:rPr>
            </w:pPr>
            <w:r w:rsidRPr="0053790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36A1646" w14:textId="77777777" w:rsidR="00A76B5F" w:rsidRPr="00537901" w:rsidRDefault="00A76B5F" w:rsidP="00C87266">
            <w:pPr>
              <w:jc w:val="center"/>
              <w:rPr>
                <w:sz w:val="18"/>
                <w:szCs w:val="18"/>
              </w:rPr>
            </w:pPr>
            <w:r w:rsidRPr="00537901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7E54B3A" w14:textId="77777777" w:rsidR="00A76B5F" w:rsidRPr="00537901" w:rsidRDefault="00A76B5F" w:rsidP="00C87266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30 921,81</w:t>
            </w:r>
          </w:p>
        </w:tc>
      </w:tr>
      <w:tr w:rsidR="00A76B5F" w:rsidRPr="00537901" w14:paraId="265578DD" w14:textId="77777777" w:rsidTr="0053790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119"/>
        </w:trPr>
        <w:tc>
          <w:tcPr>
            <w:tcW w:w="710" w:type="dxa"/>
            <w:vMerge/>
          </w:tcPr>
          <w:p w14:paraId="677803B3" w14:textId="77777777" w:rsidR="00A76B5F" w:rsidRPr="00537901" w:rsidRDefault="00A76B5F" w:rsidP="00A76B5F">
            <w:pPr>
              <w:suppressAutoHyphens w:val="0"/>
              <w:jc w:val="center"/>
              <w:rPr>
                <w:b/>
                <w:bCs/>
                <w:color w:val="4A4651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vMerge/>
          </w:tcPr>
          <w:p w14:paraId="0232D2C8" w14:textId="77777777" w:rsidR="00A76B5F" w:rsidRPr="00537901" w:rsidRDefault="00A76B5F" w:rsidP="00A76B5F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978" w:type="dxa"/>
            <w:shd w:val="clear" w:color="000000" w:fill="FFFFFF"/>
            <w:hideMark/>
          </w:tcPr>
          <w:p w14:paraId="72CCF395" w14:textId="77777777" w:rsidR="00A76B5F" w:rsidRPr="00537901" w:rsidRDefault="00A76B5F" w:rsidP="00A76B5F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37901">
              <w:rPr>
                <w:bCs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3BA98C6C" w14:textId="77777777" w:rsidR="00A76B5F" w:rsidRPr="00537901" w:rsidRDefault="00A76B5F" w:rsidP="00C87266">
            <w:pPr>
              <w:jc w:val="center"/>
              <w:rPr>
                <w:sz w:val="18"/>
                <w:szCs w:val="18"/>
              </w:rPr>
            </w:pPr>
            <w:r w:rsidRPr="00537901">
              <w:rPr>
                <w:sz w:val="18"/>
                <w:szCs w:val="18"/>
              </w:rPr>
              <w:t>1827,90</w:t>
            </w:r>
          </w:p>
        </w:tc>
        <w:tc>
          <w:tcPr>
            <w:tcW w:w="995" w:type="dxa"/>
            <w:gridSpan w:val="2"/>
            <w:shd w:val="clear" w:color="auto" w:fill="auto"/>
            <w:hideMark/>
          </w:tcPr>
          <w:p w14:paraId="727CEE5D" w14:textId="77777777" w:rsidR="00A76B5F" w:rsidRPr="00537901" w:rsidRDefault="00A76B5F" w:rsidP="00C87266">
            <w:pPr>
              <w:jc w:val="center"/>
              <w:rPr>
                <w:sz w:val="18"/>
                <w:szCs w:val="18"/>
              </w:rPr>
            </w:pPr>
            <w:r w:rsidRPr="00537901">
              <w:rPr>
                <w:sz w:val="18"/>
                <w:szCs w:val="18"/>
              </w:rPr>
              <w:t>1503,96</w:t>
            </w:r>
          </w:p>
        </w:tc>
        <w:tc>
          <w:tcPr>
            <w:tcW w:w="994" w:type="dxa"/>
            <w:shd w:val="clear" w:color="auto" w:fill="auto"/>
            <w:hideMark/>
          </w:tcPr>
          <w:p w14:paraId="3DD14B8A" w14:textId="77777777" w:rsidR="00A76B5F" w:rsidRPr="00537901" w:rsidRDefault="00A76B5F" w:rsidP="00C87266">
            <w:pPr>
              <w:jc w:val="center"/>
              <w:rPr>
                <w:sz w:val="18"/>
                <w:szCs w:val="18"/>
              </w:rPr>
            </w:pPr>
            <w:r w:rsidRPr="00537901">
              <w:rPr>
                <w:sz w:val="18"/>
                <w:szCs w:val="18"/>
              </w:rPr>
              <w:t>1550,33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214BBA63" w14:textId="77777777" w:rsidR="00A76B5F" w:rsidRPr="00537901" w:rsidRDefault="00A76B5F" w:rsidP="00C87266">
            <w:pPr>
              <w:jc w:val="center"/>
              <w:rPr>
                <w:sz w:val="18"/>
                <w:szCs w:val="18"/>
              </w:rPr>
            </w:pPr>
            <w:r w:rsidRPr="00537901">
              <w:rPr>
                <w:sz w:val="18"/>
                <w:szCs w:val="18"/>
              </w:rPr>
              <w:t>629,00</w:t>
            </w:r>
          </w:p>
        </w:tc>
        <w:tc>
          <w:tcPr>
            <w:tcW w:w="993" w:type="dxa"/>
            <w:shd w:val="clear" w:color="auto" w:fill="auto"/>
            <w:hideMark/>
          </w:tcPr>
          <w:p w14:paraId="713A25DA" w14:textId="77777777" w:rsidR="00A76B5F" w:rsidRPr="00537901" w:rsidRDefault="00A76B5F" w:rsidP="00C87266">
            <w:pPr>
              <w:jc w:val="center"/>
              <w:rPr>
                <w:sz w:val="18"/>
                <w:szCs w:val="18"/>
              </w:rPr>
            </w:pPr>
            <w:r w:rsidRPr="00537901">
              <w:rPr>
                <w:sz w:val="18"/>
                <w:szCs w:val="18"/>
              </w:rPr>
              <w:t>629,00</w:t>
            </w:r>
          </w:p>
        </w:tc>
        <w:tc>
          <w:tcPr>
            <w:tcW w:w="992" w:type="dxa"/>
            <w:shd w:val="clear" w:color="auto" w:fill="auto"/>
            <w:hideMark/>
          </w:tcPr>
          <w:p w14:paraId="5ECB1DBF" w14:textId="77777777" w:rsidR="00A76B5F" w:rsidRPr="00537901" w:rsidRDefault="00A76B5F" w:rsidP="00C87266">
            <w:pPr>
              <w:jc w:val="center"/>
              <w:rPr>
                <w:sz w:val="18"/>
                <w:szCs w:val="18"/>
              </w:rPr>
            </w:pPr>
            <w:r w:rsidRPr="00537901">
              <w:rPr>
                <w:sz w:val="18"/>
                <w:szCs w:val="18"/>
              </w:rPr>
              <w:t>629,00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141047A" w14:textId="77777777" w:rsidR="00A76B5F" w:rsidRPr="00537901" w:rsidRDefault="00A76B5F" w:rsidP="00C87266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6 769,19</w:t>
            </w:r>
          </w:p>
        </w:tc>
      </w:tr>
      <w:tr w:rsidR="00A76B5F" w:rsidRPr="00537901" w14:paraId="3B1B5222" w14:textId="77777777" w:rsidTr="0053790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193"/>
        </w:trPr>
        <w:tc>
          <w:tcPr>
            <w:tcW w:w="710" w:type="dxa"/>
            <w:vMerge/>
          </w:tcPr>
          <w:p w14:paraId="380A8722" w14:textId="77777777" w:rsidR="00A76B5F" w:rsidRPr="00537901" w:rsidRDefault="00A76B5F" w:rsidP="00A76B5F">
            <w:pPr>
              <w:suppressAutoHyphens w:val="0"/>
              <w:jc w:val="center"/>
              <w:rPr>
                <w:b/>
                <w:bCs/>
                <w:color w:val="4A4651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vMerge/>
          </w:tcPr>
          <w:p w14:paraId="06EEFCD2" w14:textId="77777777" w:rsidR="00A76B5F" w:rsidRPr="00537901" w:rsidRDefault="00A76B5F" w:rsidP="00A76B5F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978" w:type="dxa"/>
            <w:shd w:val="clear" w:color="000000" w:fill="FFFFFF"/>
            <w:hideMark/>
          </w:tcPr>
          <w:p w14:paraId="1965B31F" w14:textId="77777777" w:rsidR="00A76B5F" w:rsidRPr="00537901" w:rsidRDefault="00A76B5F" w:rsidP="00A76B5F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37901">
              <w:rPr>
                <w:bCs/>
                <w:color w:val="000000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6D9573E4" w14:textId="77777777" w:rsidR="00A76B5F" w:rsidRPr="00537901" w:rsidRDefault="00A76B5F" w:rsidP="00C87266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2867,20</w:t>
            </w:r>
          </w:p>
        </w:tc>
        <w:tc>
          <w:tcPr>
            <w:tcW w:w="995" w:type="dxa"/>
            <w:gridSpan w:val="2"/>
            <w:shd w:val="clear" w:color="auto" w:fill="auto"/>
            <w:hideMark/>
          </w:tcPr>
          <w:p w14:paraId="198BE48C" w14:textId="77777777" w:rsidR="00A76B5F" w:rsidRPr="00537901" w:rsidRDefault="00A76B5F" w:rsidP="00C87266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2199,10</w:t>
            </w:r>
          </w:p>
        </w:tc>
        <w:tc>
          <w:tcPr>
            <w:tcW w:w="994" w:type="dxa"/>
            <w:shd w:val="clear" w:color="auto" w:fill="auto"/>
            <w:hideMark/>
          </w:tcPr>
          <w:p w14:paraId="26CB85EF" w14:textId="77777777" w:rsidR="00A76B5F" w:rsidRPr="00537901" w:rsidRDefault="00A76B5F" w:rsidP="00C87266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2192,10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68DDE8B4" w14:textId="77777777" w:rsidR="00A76B5F" w:rsidRPr="00537901" w:rsidRDefault="00A76B5F" w:rsidP="00C87266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2088,60</w:t>
            </w:r>
          </w:p>
        </w:tc>
        <w:tc>
          <w:tcPr>
            <w:tcW w:w="993" w:type="dxa"/>
            <w:shd w:val="clear" w:color="auto" w:fill="auto"/>
            <w:hideMark/>
          </w:tcPr>
          <w:p w14:paraId="24353B27" w14:textId="77777777" w:rsidR="00A76B5F" w:rsidRPr="00537901" w:rsidRDefault="00A76B5F" w:rsidP="00C87266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2088,60</w:t>
            </w:r>
          </w:p>
        </w:tc>
        <w:tc>
          <w:tcPr>
            <w:tcW w:w="992" w:type="dxa"/>
            <w:shd w:val="clear" w:color="auto" w:fill="auto"/>
            <w:hideMark/>
          </w:tcPr>
          <w:p w14:paraId="292B0104" w14:textId="77777777" w:rsidR="00A76B5F" w:rsidRPr="00537901" w:rsidRDefault="00A76B5F" w:rsidP="00C87266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2088,60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1D2B29E" w14:textId="77777777" w:rsidR="00A76B5F" w:rsidRPr="00537901" w:rsidRDefault="00A76B5F" w:rsidP="00C87266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13 524,20</w:t>
            </w:r>
          </w:p>
        </w:tc>
      </w:tr>
      <w:tr w:rsidR="00A76B5F" w:rsidRPr="00537901" w14:paraId="74C18C9B" w14:textId="77777777" w:rsidTr="0053790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173"/>
        </w:trPr>
        <w:tc>
          <w:tcPr>
            <w:tcW w:w="710" w:type="dxa"/>
            <w:vMerge/>
          </w:tcPr>
          <w:p w14:paraId="222AAA36" w14:textId="77777777" w:rsidR="00A76B5F" w:rsidRPr="00537901" w:rsidRDefault="00A76B5F" w:rsidP="00A76B5F">
            <w:pPr>
              <w:suppressAutoHyphens w:val="0"/>
              <w:jc w:val="center"/>
              <w:rPr>
                <w:b/>
                <w:bCs/>
                <w:color w:val="4A4651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vMerge/>
          </w:tcPr>
          <w:p w14:paraId="59D09482" w14:textId="77777777" w:rsidR="00A76B5F" w:rsidRPr="00537901" w:rsidRDefault="00A76B5F" w:rsidP="00A76B5F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978" w:type="dxa"/>
            <w:shd w:val="clear" w:color="000000" w:fill="FFFFFF"/>
            <w:hideMark/>
          </w:tcPr>
          <w:p w14:paraId="31DE3697" w14:textId="77777777" w:rsidR="00A76B5F" w:rsidRPr="00537901" w:rsidRDefault="00A76B5F" w:rsidP="00A76B5F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37901">
              <w:rPr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34E0FFE5" w14:textId="77777777" w:rsidR="00A76B5F" w:rsidRPr="00537901" w:rsidRDefault="00A76B5F" w:rsidP="00C872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7901">
              <w:rPr>
                <w:b/>
                <w:bCs/>
                <w:color w:val="000000"/>
                <w:sz w:val="18"/>
                <w:szCs w:val="18"/>
              </w:rPr>
              <w:t>16239,20</w:t>
            </w:r>
          </w:p>
        </w:tc>
        <w:tc>
          <w:tcPr>
            <w:tcW w:w="995" w:type="dxa"/>
            <w:gridSpan w:val="2"/>
            <w:shd w:val="clear" w:color="auto" w:fill="auto"/>
            <w:hideMark/>
          </w:tcPr>
          <w:p w14:paraId="36C5C125" w14:textId="77777777" w:rsidR="00A76B5F" w:rsidRPr="00537901" w:rsidRDefault="00A76B5F" w:rsidP="00C872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7901">
              <w:rPr>
                <w:b/>
                <w:bCs/>
                <w:color w:val="000000"/>
                <w:sz w:val="18"/>
                <w:szCs w:val="18"/>
              </w:rPr>
              <w:t>13765,10</w:t>
            </w:r>
          </w:p>
        </w:tc>
        <w:tc>
          <w:tcPr>
            <w:tcW w:w="994" w:type="dxa"/>
            <w:shd w:val="clear" w:color="auto" w:fill="auto"/>
            <w:hideMark/>
          </w:tcPr>
          <w:p w14:paraId="5B8F70D2" w14:textId="77777777" w:rsidR="00A76B5F" w:rsidRPr="00537901" w:rsidRDefault="00A76B5F" w:rsidP="00C872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7901">
              <w:rPr>
                <w:b/>
                <w:bCs/>
                <w:color w:val="000000"/>
                <w:sz w:val="18"/>
                <w:szCs w:val="18"/>
              </w:rPr>
              <w:t>13058,10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28E813F6" w14:textId="77777777" w:rsidR="00A76B5F" w:rsidRPr="00537901" w:rsidRDefault="00A76B5F" w:rsidP="00C872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7901">
              <w:rPr>
                <w:b/>
                <w:bCs/>
                <w:color w:val="000000"/>
                <w:sz w:val="18"/>
                <w:szCs w:val="18"/>
              </w:rPr>
              <w:t>2717,60</w:t>
            </w:r>
          </w:p>
        </w:tc>
        <w:tc>
          <w:tcPr>
            <w:tcW w:w="993" w:type="dxa"/>
            <w:shd w:val="clear" w:color="auto" w:fill="auto"/>
            <w:hideMark/>
          </w:tcPr>
          <w:p w14:paraId="6A529EE1" w14:textId="77777777" w:rsidR="00A76B5F" w:rsidRPr="00537901" w:rsidRDefault="00A76B5F" w:rsidP="00C872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7901">
              <w:rPr>
                <w:b/>
                <w:bCs/>
                <w:color w:val="000000"/>
                <w:sz w:val="18"/>
                <w:szCs w:val="18"/>
              </w:rPr>
              <w:t>2717,60</w:t>
            </w:r>
          </w:p>
        </w:tc>
        <w:tc>
          <w:tcPr>
            <w:tcW w:w="992" w:type="dxa"/>
            <w:shd w:val="clear" w:color="auto" w:fill="auto"/>
            <w:hideMark/>
          </w:tcPr>
          <w:p w14:paraId="7EA607C2" w14:textId="77777777" w:rsidR="00A76B5F" w:rsidRPr="00537901" w:rsidRDefault="00A76B5F" w:rsidP="00C872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7901">
              <w:rPr>
                <w:b/>
                <w:bCs/>
                <w:color w:val="000000"/>
                <w:sz w:val="18"/>
                <w:szCs w:val="18"/>
              </w:rPr>
              <w:t>2717,60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2849E81" w14:textId="77777777" w:rsidR="00A76B5F" w:rsidRPr="00537901" w:rsidRDefault="00A76B5F" w:rsidP="00C872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7901">
              <w:rPr>
                <w:b/>
                <w:bCs/>
                <w:color w:val="000000"/>
                <w:sz w:val="18"/>
                <w:szCs w:val="18"/>
              </w:rPr>
              <w:t>51 215,20</w:t>
            </w:r>
          </w:p>
        </w:tc>
      </w:tr>
      <w:tr w:rsidR="00A76B5F" w:rsidRPr="00537901" w14:paraId="56AE7835" w14:textId="77777777" w:rsidTr="0053790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205"/>
        </w:trPr>
        <w:tc>
          <w:tcPr>
            <w:tcW w:w="710" w:type="dxa"/>
            <w:vMerge w:val="restart"/>
            <w:shd w:val="clear" w:color="000000" w:fill="FFFFFF"/>
          </w:tcPr>
          <w:p w14:paraId="403C1D08" w14:textId="77777777" w:rsidR="00A76B5F" w:rsidRPr="00537901" w:rsidRDefault="00A76B5F" w:rsidP="00A76B5F">
            <w:pPr>
              <w:suppressAutoHyphens w:val="0"/>
              <w:jc w:val="center"/>
              <w:rPr>
                <w:color w:val="4A4651"/>
                <w:sz w:val="18"/>
                <w:szCs w:val="18"/>
                <w:lang w:eastAsia="ru-RU"/>
              </w:rPr>
            </w:pPr>
            <w:r w:rsidRPr="00537901">
              <w:rPr>
                <w:color w:val="4A4651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5670" w:type="dxa"/>
            <w:vMerge w:val="restart"/>
            <w:shd w:val="clear" w:color="000000" w:fill="FFFFFF"/>
            <w:hideMark/>
          </w:tcPr>
          <w:p w14:paraId="5D328629" w14:textId="77777777" w:rsidR="00A76B5F" w:rsidRPr="00537901" w:rsidRDefault="00A76B5F" w:rsidP="00A76B5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37901">
              <w:rPr>
                <w:sz w:val="20"/>
                <w:szCs w:val="20"/>
                <w:lang w:eastAsia="ru-RU"/>
              </w:rPr>
              <w:t>Предоставление бесплатного горячего питания детям участн</w:t>
            </w:r>
            <w:r w:rsidRPr="00537901">
              <w:rPr>
                <w:sz w:val="20"/>
                <w:szCs w:val="20"/>
                <w:lang w:eastAsia="ru-RU"/>
              </w:rPr>
              <w:t>и</w:t>
            </w:r>
            <w:r w:rsidRPr="00537901">
              <w:rPr>
                <w:sz w:val="20"/>
                <w:szCs w:val="20"/>
                <w:lang w:eastAsia="ru-RU"/>
              </w:rPr>
              <w:t>ков специальной военной операции</w:t>
            </w:r>
          </w:p>
        </w:tc>
        <w:tc>
          <w:tcPr>
            <w:tcW w:w="1978" w:type="dxa"/>
            <w:shd w:val="clear" w:color="000000" w:fill="FFFFFF"/>
            <w:hideMark/>
          </w:tcPr>
          <w:p w14:paraId="7651ACF5" w14:textId="77777777" w:rsidR="00A76B5F" w:rsidRPr="00537901" w:rsidRDefault="00A76B5F" w:rsidP="00A76B5F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537901">
              <w:rPr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36651995" w14:textId="77777777" w:rsidR="00A76B5F" w:rsidRPr="00537901" w:rsidRDefault="00A76B5F" w:rsidP="00C87266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555,80</w:t>
            </w:r>
          </w:p>
        </w:tc>
        <w:tc>
          <w:tcPr>
            <w:tcW w:w="995" w:type="dxa"/>
            <w:gridSpan w:val="2"/>
            <w:shd w:val="clear" w:color="auto" w:fill="auto"/>
          </w:tcPr>
          <w:p w14:paraId="5F93363B" w14:textId="77777777" w:rsidR="00A76B5F" w:rsidRPr="00537901" w:rsidRDefault="00A76B5F" w:rsidP="00C87266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4" w:type="dxa"/>
            <w:shd w:val="clear" w:color="auto" w:fill="auto"/>
          </w:tcPr>
          <w:p w14:paraId="2D944BC1" w14:textId="77777777" w:rsidR="00A76B5F" w:rsidRPr="00537901" w:rsidRDefault="00A76B5F" w:rsidP="00C87266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2D2AE82E" w14:textId="77777777" w:rsidR="00A76B5F" w:rsidRPr="00537901" w:rsidRDefault="00A76B5F" w:rsidP="00C87266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621A07F9" w14:textId="77777777" w:rsidR="00A76B5F" w:rsidRPr="00537901" w:rsidRDefault="00A76B5F" w:rsidP="00C87266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BB0BE71" w14:textId="77777777" w:rsidR="00A76B5F" w:rsidRPr="00537901" w:rsidRDefault="00A76B5F" w:rsidP="00C87266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686A680" w14:textId="77777777" w:rsidR="00A76B5F" w:rsidRPr="00537901" w:rsidRDefault="00A76B5F" w:rsidP="00C87266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555,80</w:t>
            </w:r>
          </w:p>
        </w:tc>
      </w:tr>
      <w:tr w:rsidR="00A76B5F" w:rsidRPr="00537901" w14:paraId="0D18C2E4" w14:textId="77777777" w:rsidTr="0053790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123"/>
        </w:trPr>
        <w:tc>
          <w:tcPr>
            <w:tcW w:w="710" w:type="dxa"/>
            <w:vMerge/>
            <w:shd w:val="clear" w:color="000000" w:fill="FFFFFF"/>
          </w:tcPr>
          <w:p w14:paraId="7E465ED2" w14:textId="77777777" w:rsidR="00A76B5F" w:rsidRPr="00537901" w:rsidRDefault="00A76B5F" w:rsidP="00A76B5F">
            <w:pPr>
              <w:suppressAutoHyphens w:val="0"/>
              <w:jc w:val="center"/>
              <w:rPr>
                <w:color w:val="4A4651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vMerge/>
            <w:shd w:val="clear" w:color="000000" w:fill="FFFFFF"/>
          </w:tcPr>
          <w:p w14:paraId="6CB088C3" w14:textId="77777777" w:rsidR="00A76B5F" w:rsidRPr="00537901" w:rsidRDefault="00A76B5F" w:rsidP="00A76B5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78" w:type="dxa"/>
            <w:shd w:val="clear" w:color="000000" w:fill="FFFFFF"/>
          </w:tcPr>
          <w:p w14:paraId="4B7B7F06" w14:textId="77777777" w:rsidR="00A76B5F" w:rsidRPr="00537901" w:rsidRDefault="00A76B5F" w:rsidP="00A76B5F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37901">
              <w:rPr>
                <w:bCs/>
                <w:color w:val="000000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5BC4EF75" w14:textId="77777777" w:rsidR="00A76B5F" w:rsidRPr="00537901" w:rsidRDefault="00A76B5F" w:rsidP="00C87266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shd w:val="clear" w:color="auto" w:fill="auto"/>
          </w:tcPr>
          <w:p w14:paraId="2D233306" w14:textId="77777777" w:rsidR="00A76B5F" w:rsidRPr="00537901" w:rsidRDefault="00A76B5F" w:rsidP="00C872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14:paraId="3A6926A6" w14:textId="77777777" w:rsidR="00A76B5F" w:rsidRPr="00537901" w:rsidRDefault="00A76B5F" w:rsidP="00C872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6EFC945B" w14:textId="77777777" w:rsidR="00A76B5F" w:rsidRPr="00537901" w:rsidRDefault="00A76B5F" w:rsidP="00C872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6AD45008" w14:textId="77777777" w:rsidR="00A76B5F" w:rsidRPr="00537901" w:rsidRDefault="00A76B5F" w:rsidP="00C872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6E0F2F2D" w14:textId="77777777" w:rsidR="00A76B5F" w:rsidRPr="00537901" w:rsidRDefault="00A76B5F" w:rsidP="00C872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5791BD51" w14:textId="77777777" w:rsidR="00A76B5F" w:rsidRPr="00537901" w:rsidRDefault="00A76B5F" w:rsidP="00C87266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A76B5F" w:rsidRPr="00537901" w14:paraId="25A5EB54" w14:textId="77777777" w:rsidTr="0053790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141"/>
        </w:trPr>
        <w:tc>
          <w:tcPr>
            <w:tcW w:w="710" w:type="dxa"/>
            <w:vMerge/>
            <w:shd w:val="clear" w:color="000000" w:fill="FFFFFF"/>
          </w:tcPr>
          <w:p w14:paraId="09F95EFA" w14:textId="77777777" w:rsidR="00A76B5F" w:rsidRPr="00537901" w:rsidRDefault="00A76B5F" w:rsidP="00A76B5F">
            <w:pPr>
              <w:suppressAutoHyphens w:val="0"/>
              <w:jc w:val="center"/>
              <w:rPr>
                <w:color w:val="4A4651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vMerge/>
            <w:shd w:val="clear" w:color="000000" w:fill="FFFFFF"/>
          </w:tcPr>
          <w:p w14:paraId="3EBD4E80" w14:textId="77777777" w:rsidR="00A76B5F" w:rsidRPr="00537901" w:rsidRDefault="00A76B5F" w:rsidP="00A76B5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78" w:type="dxa"/>
            <w:shd w:val="clear" w:color="000000" w:fill="FFFFFF"/>
          </w:tcPr>
          <w:p w14:paraId="7F794862" w14:textId="77777777" w:rsidR="00A76B5F" w:rsidRPr="00537901" w:rsidRDefault="00A76B5F" w:rsidP="00A76B5F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37901">
              <w:rPr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6ADAC72B" w14:textId="77777777" w:rsidR="00A76B5F" w:rsidRPr="00537901" w:rsidRDefault="00A76B5F" w:rsidP="00C872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7901">
              <w:rPr>
                <w:b/>
                <w:bCs/>
                <w:color w:val="000000"/>
                <w:sz w:val="18"/>
                <w:szCs w:val="18"/>
              </w:rPr>
              <w:t>555,80</w:t>
            </w:r>
          </w:p>
        </w:tc>
        <w:tc>
          <w:tcPr>
            <w:tcW w:w="995" w:type="dxa"/>
            <w:gridSpan w:val="2"/>
            <w:shd w:val="clear" w:color="auto" w:fill="auto"/>
          </w:tcPr>
          <w:p w14:paraId="6617A84B" w14:textId="77777777" w:rsidR="00A76B5F" w:rsidRPr="00537901" w:rsidRDefault="00A76B5F" w:rsidP="00C872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14:paraId="34A01FD6" w14:textId="77777777" w:rsidR="00A76B5F" w:rsidRPr="00537901" w:rsidRDefault="00A76B5F" w:rsidP="00C872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7DF21F5E" w14:textId="77777777" w:rsidR="00A76B5F" w:rsidRPr="00537901" w:rsidRDefault="00A76B5F" w:rsidP="00C872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4CAA560E" w14:textId="77777777" w:rsidR="00A76B5F" w:rsidRPr="00537901" w:rsidRDefault="00A76B5F" w:rsidP="00C872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3DB42922" w14:textId="77777777" w:rsidR="00A76B5F" w:rsidRPr="00537901" w:rsidRDefault="00A76B5F" w:rsidP="00C872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39AD338" w14:textId="77777777" w:rsidR="00A76B5F" w:rsidRPr="00537901" w:rsidRDefault="00A76B5F" w:rsidP="00C872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7901">
              <w:rPr>
                <w:b/>
                <w:bCs/>
                <w:color w:val="000000"/>
                <w:sz w:val="18"/>
                <w:szCs w:val="18"/>
              </w:rPr>
              <w:t>555,80</w:t>
            </w:r>
          </w:p>
        </w:tc>
      </w:tr>
      <w:tr w:rsidR="00A76B5F" w:rsidRPr="00537901" w14:paraId="3C6BE387" w14:textId="77777777" w:rsidTr="0053790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223"/>
        </w:trPr>
        <w:tc>
          <w:tcPr>
            <w:tcW w:w="710" w:type="dxa"/>
            <w:vMerge w:val="restart"/>
            <w:shd w:val="clear" w:color="000000" w:fill="FFFFFF"/>
          </w:tcPr>
          <w:p w14:paraId="6941C324" w14:textId="77777777" w:rsidR="00A76B5F" w:rsidRPr="00537901" w:rsidRDefault="00A76B5F" w:rsidP="00A76B5F">
            <w:pPr>
              <w:suppressAutoHyphens w:val="0"/>
              <w:jc w:val="center"/>
              <w:rPr>
                <w:color w:val="4A4651"/>
                <w:sz w:val="18"/>
                <w:szCs w:val="18"/>
                <w:lang w:eastAsia="ru-RU"/>
              </w:rPr>
            </w:pPr>
            <w:r w:rsidRPr="00537901">
              <w:rPr>
                <w:color w:val="4A4651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5670" w:type="dxa"/>
            <w:vMerge w:val="restart"/>
            <w:shd w:val="clear" w:color="000000" w:fill="FFFFFF"/>
            <w:hideMark/>
          </w:tcPr>
          <w:p w14:paraId="1AE81CD0" w14:textId="77777777" w:rsidR="00A76B5F" w:rsidRPr="00537901" w:rsidRDefault="00A76B5F" w:rsidP="00A76B5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37901">
              <w:rPr>
                <w:sz w:val="20"/>
                <w:szCs w:val="20"/>
                <w:lang w:eastAsia="ru-RU"/>
              </w:rPr>
              <w:t>Организация бесплатного горячего питания обучающихся, п</w:t>
            </w:r>
            <w:r w:rsidRPr="00537901">
              <w:rPr>
                <w:sz w:val="20"/>
                <w:szCs w:val="20"/>
                <w:lang w:eastAsia="ru-RU"/>
              </w:rPr>
              <w:t>о</w:t>
            </w:r>
            <w:r w:rsidRPr="00537901">
              <w:rPr>
                <w:sz w:val="20"/>
                <w:szCs w:val="20"/>
                <w:lang w:eastAsia="ru-RU"/>
              </w:rPr>
              <w:t>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978" w:type="dxa"/>
            <w:shd w:val="clear" w:color="000000" w:fill="FFFFFF"/>
            <w:hideMark/>
          </w:tcPr>
          <w:p w14:paraId="55A61E25" w14:textId="77777777" w:rsidR="00A76B5F" w:rsidRPr="00537901" w:rsidRDefault="00A76B5F" w:rsidP="00A76B5F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537901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60DF4F53" w14:textId="77777777" w:rsidR="00A76B5F" w:rsidRPr="00537901" w:rsidRDefault="00A76B5F" w:rsidP="00C87266">
            <w:pPr>
              <w:jc w:val="center"/>
              <w:rPr>
                <w:sz w:val="18"/>
                <w:szCs w:val="18"/>
              </w:rPr>
            </w:pPr>
            <w:r w:rsidRPr="00537901">
              <w:rPr>
                <w:sz w:val="18"/>
                <w:szCs w:val="18"/>
              </w:rPr>
              <w:t>11544,10</w:t>
            </w:r>
          </w:p>
        </w:tc>
        <w:tc>
          <w:tcPr>
            <w:tcW w:w="995" w:type="dxa"/>
            <w:gridSpan w:val="2"/>
            <w:shd w:val="clear" w:color="auto" w:fill="auto"/>
            <w:hideMark/>
          </w:tcPr>
          <w:p w14:paraId="71F313D7" w14:textId="77777777" w:rsidR="00A76B5F" w:rsidRPr="00537901" w:rsidRDefault="00A76B5F" w:rsidP="00C87266">
            <w:pPr>
              <w:jc w:val="center"/>
              <w:rPr>
                <w:sz w:val="18"/>
                <w:szCs w:val="18"/>
              </w:rPr>
            </w:pPr>
            <w:r w:rsidRPr="00537901">
              <w:rPr>
                <w:sz w:val="18"/>
                <w:szCs w:val="18"/>
              </w:rPr>
              <w:t>10062,04</w:t>
            </w:r>
          </w:p>
        </w:tc>
        <w:tc>
          <w:tcPr>
            <w:tcW w:w="994" w:type="dxa"/>
            <w:shd w:val="clear" w:color="auto" w:fill="auto"/>
            <w:hideMark/>
          </w:tcPr>
          <w:p w14:paraId="154D2681" w14:textId="77777777" w:rsidR="00A76B5F" w:rsidRPr="00537901" w:rsidRDefault="00A76B5F" w:rsidP="00C87266">
            <w:pPr>
              <w:jc w:val="center"/>
              <w:rPr>
                <w:sz w:val="18"/>
                <w:szCs w:val="18"/>
              </w:rPr>
            </w:pPr>
            <w:r w:rsidRPr="00537901">
              <w:rPr>
                <w:sz w:val="18"/>
                <w:szCs w:val="18"/>
              </w:rPr>
              <w:t>9315,67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4BCADF08" w14:textId="77777777" w:rsidR="00A76B5F" w:rsidRPr="00537901" w:rsidRDefault="00A76B5F" w:rsidP="00C872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14:paraId="40DB0A47" w14:textId="77777777" w:rsidR="00A76B5F" w:rsidRPr="00537901" w:rsidRDefault="00A76B5F" w:rsidP="00C872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2E260D80" w14:textId="77777777" w:rsidR="00A76B5F" w:rsidRPr="00537901" w:rsidRDefault="00A76B5F" w:rsidP="00C872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04E0BAD3" w14:textId="77777777" w:rsidR="00A76B5F" w:rsidRPr="00537901" w:rsidRDefault="00A76B5F" w:rsidP="00C87266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30 921,81</w:t>
            </w:r>
          </w:p>
        </w:tc>
      </w:tr>
      <w:tr w:rsidR="00A76B5F" w:rsidRPr="00537901" w14:paraId="5CC4BB95" w14:textId="77777777" w:rsidTr="0053790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141"/>
        </w:trPr>
        <w:tc>
          <w:tcPr>
            <w:tcW w:w="710" w:type="dxa"/>
            <w:vMerge/>
            <w:shd w:val="clear" w:color="000000" w:fill="FFFFFF"/>
          </w:tcPr>
          <w:p w14:paraId="120498B3" w14:textId="77777777" w:rsidR="00A76B5F" w:rsidRPr="00537901" w:rsidRDefault="00A76B5F" w:rsidP="00A76B5F">
            <w:pPr>
              <w:suppressAutoHyphens w:val="0"/>
              <w:jc w:val="center"/>
              <w:rPr>
                <w:color w:val="4A4651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vMerge/>
            <w:hideMark/>
          </w:tcPr>
          <w:p w14:paraId="5562B8A8" w14:textId="77777777" w:rsidR="00A76B5F" w:rsidRPr="00537901" w:rsidRDefault="00A76B5F" w:rsidP="00A76B5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78" w:type="dxa"/>
            <w:shd w:val="clear" w:color="000000" w:fill="FFFFFF"/>
            <w:hideMark/>
          </w:tcPr>
          <w:p w14:paraId="4752F69F" w14:textId="77777777" w:rsidR="00A76B5F" w:rsidRPr="00537901" w:rsidRDefault="00A76B5F" w:rsidP="00A76B5F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537901">
              <w:rPr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54CC19B0" w14:textId="77777777" w:rsidR="00A76B5F" w:rsidRPr="00537901" w:rsidRDefault="00A76B5F" w:rsidP="00C87266">
            <w:pPr>
              <w:jc w:val="center"/>
              <w:rPr>
                <w:sz w:val="18"/>
                <w:szCs w:val="18"/>
              </w:rPr>
            </w:pPr>
            <w:r w:rsidRPr="00537901">
              <w:rPr>
                <w:sz w:val="18"/>
                <w:szCs w:val="18"/>
              </w:rPr>
              <w:t>736,90</w:t>
            </w:r>
          </w:p>
        </w:tc>
        <w:tc>
          <w:tcPr>
            <w:tcW w:w="995" w:type="dxa"/>
            <w:gridSpan w:val="2"/>
            <w:shd w:val="clear" w:color="auto" w:fill="auto"/>
            <w:hideMark/>
          </w:tcPr>
          <w:p w14:paraId="35024C4E" w14:textId="77777777" w:rsidR="00A76B5F" w:rsidRPr="00537901" w:rsidRDefault="00A76B5F" w:rsidP="00C87266">
            <w:pPr>
              <w:jc w:val="center"/>
              <w:rPr>
                <w:sz w:val="18"/>
                <w:szCs w:val="18"/>
              </w:rPr>
            </w:pPr>
            <w:r w:rsidRPr="00537901">
              <w:rPr>
                <w:sz w:val="18"/>
                <w:szCs w:val="18"/>
              </w:rPr>
              <w:t>874,96</w:t>
            </w:r>
          </w:p>
        </w:tc>
        <w:tc>
          <w:tcPr>
            <w:tcW w:w="994" w:type="dxa"/>
            <w:shd w:val="clear" w:color="auto" w:fill="auto"/>
            <w:hideMark/>
          </w:tcPr>
          <w:p w14:paraId="34361E3C" w14:textId="77777777" w:rsidR="00A76B5F" w:rsidRPr="00537901" w:rsidRDefault="00A76B5F" w:rsidP="00C87266">
            <w:pPr>
              <w:jc w:val="center"/>
              <w:rPr>
                <w:sz w:val="18"/>
                <w:szCs w:val="18"/>
              </w:rPr>
            </w:pPr>
            <w:r w:rsidRPr="00537901">
              <w:rPr>
                <w:sz w:val="18"/>
                <w:szCs w:val="18"/>
              </w:rPr>
              <w:t>921,33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1B32ABBB" w14:textId="77777777" w:rsidR="00A76B5F" w:rsidRPr="00537901" w:rsidRDefault="00A76B5F" w:rsidP="00C872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14:paraId="01F2E6CD" w14:textId="77777777" w:rsidR="00A76B5F" w:rsidRPr="00537901" w:rsidRDefault="00A76B5F" w:rsidP="00C872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5E8CECFC" w14:textId="77777777" w:rsidR="00A76B5F" w:rsidRPr="00537901" w:rsidRDefault="00A76B5F" w:rsidP="00C872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5F6C6753" w14:textId="77777777" w:rsidR="00A76B5F" w:rsidRPr="00537901" w:rsidRDefault="00A76B5F" w:rsidP="00C87266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2 533,19</w:t>
            </w:r>
          </w:p>
        </w:tc>
      </w:tr>
      <w:tr w:rsidR="00A76B5F" w:rsidRPr="00537901" w14:paraId="329A4960" w14:textId="77777777" w:rsidTr="0053790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201"/>
        </w:trPr>
        <w:tc>
          <w:tcPr>
            <w:tcW w:w="710" w:type="dxa"/>
            <w:vMerge/>
            <w:shd w:val="clear" w:color="000000" w:fill="FFFFFF"/>
          </w:tcPr>
          <w:p w14:paraId="025D3A92" w14:textId="77777777" w:rsidR="00A76B5F" w:rsidRPr="00537901" w:rsidRDefault="00A76B5F" w:rsidP="00A76B5F">
            <w:pPr>
              <w:suppressAutoHyphens w:val="0"/>
              <w:jc w:val="center"/>
              <w:rPr>
                <w:color w:val="4A4651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vMerge/>
            <w:hideMark/>
          </w:tcPr>
          <w:p w14:paraId="4D9C94AE" w14:textId="77777777" w:rsidR="00A76B5F" w:rsidRPr="00537901" w:rsidRDefault="00A76B5F" w:rsidP="00A76B5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78" w:type="dxa"/>
            <w:shd w:val="clear" w:color="000000" w:fill="FFFFFF"/>
            <w:hideMark/>
          </w:tcPr>
          <w:p w14:paraId="0B00C669" w14:textId="77777777" w:rsidR="00A76B5F" w:rsidRPr="00537901" w:rsidRDefault="00A76B5F" w:rsidP="00A76B5F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537901">
              <w:rPr>
                <w:color w:val="000000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993" w:type="dxa"/>
            <w:gridSpan w:val="2"/>
            <w:shd w:val="clear" w:color="auto" w:fill="auto"/>
            <w:noWrap/>
            <w:hideMark/>
          </w:tcPr>
          <w:p w14:paraId="37C8638A" w14:textId="77777777" w:rsidR="00A76B5F" w:rsidRPr="00537901" w:rsidRDefault="00A76B5F" w:rsidP="00C87266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124,10</w:t>
            </w:r>
          </w:p>
        </w:tc>
        <w:tc>
          <w:tcPr>
            <w:tcW w:w="995" w:type="dxa"/>
            <w:gridSpan w:val="2"/>
            <w:shd w:val="clear" w:color="auto" w:fill="auto"/>
            <w:noWrap/>
            <w:hideMark/>
          </w:tcPr>
          <w:p w14:paraId="1D9F8438" w14:textId="77777777" w:rsidR="00A76B5F" w:rsidRPr="00537901" w:rsidRDefault="00A76B5F" w:rsidP="00C87266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110,50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14:paraId="0BA01F14" w14:textId="77777777" w:rsidR="00A76B5F" w:rsidRPr="00537901" w:rsidRDefault="00A76B5F" w:rsidP="00C87266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103,50</w:t>
            </w:r>
          </w:p>
        </w:tc>
        <w:tc>
          <w:tcPr>
            <w:tcW w:w="993" w:type="dxa"/>
            <w:gridSpan w:val="2"/>
            <w:shd w:val="clear" w:color="auto" w:fill="auto"/>
            <w:noWrap/>
            <w:hideMark/>
          </w:tcPr>
          <w:p w14:paraId="18D507BA" w14:textId="77777777" w:rsidR="00A76B5F" w:rsidRPr="00537901" w:rsidRDefault="00A76B5F" w:rsidP="00C872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3F962CA8" w14:textId="77777777" w:rsidR="00A76B5F" w:rsidRPr="00537901" w:rsidRDefault="00A76B5F" w:rsidP="00C872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7F3C0ACF" w14:textId="77777777" w:rsidR="00A76B5F" w:rsidRPr="00537901" w:rsidRDefault="00A76B5F" w:rsidP="00C872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3D77A8FA" w14:textId="77777777" w:rsidR="00A76B5F" w:rsidRPr="00537901" w:rsidRDefault="00A76B5F" w:rsidP="00C87266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338,10</w:t>
            </w:r>
          </w:p>
        </w:tc>
      </w:tr>
      <w:tr w:rsidR="00A76B5F" w:rsidRPr="00537901" w14:paraId="19C5D20E" w14:textId="77777777" w:rsidTr="0053790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133"/>
        </w:trPr>
        <w:tc>
          <w:tcPr>
            <w:tcW w:w="710" w:type="dxa"/>
            <w:vMerge/>
            <w:shd w:val="clear" w:color="000000" w:fill="FFFFFF"/>
          </w:tcPr>
          <w:p w14:paraId="63FDB772" w14:textId="77777777" w:rsidR="00A76B5F" w:rsidRPr="00537901" w:rsidRDefault="00A76B5F" w:rsidP="00A76B5F">
            <w:pPr>
              <w:suppressAutoHyphens w:val="0"/>
              <w:jc w:val="center"/>
              <w:rPr>
                <w:color w:val="4A4651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vMerge/>
            <w:hideMark/>
          </w:tcPr>
          <w:p w14:paraId="17738CDF" w14:textId="77777777" w:rsidR="00A76B5F" w:rsidRPr="00537901" w:rsidRDefault="00A76B5F" w:rsidP="00A76B5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78" w:type="dxa"/>
            <w:shd w:val="clear" w:color="000000" w:fill="FFFFFF"/>
            <w:hideMark/>
          </w:tcPr>
          <w:p w14:paraId="46F01589" w14:textId="77777777" w:rsidR="00A76B5F" w:rsidRPr="00537901" w:rsidRDefault="00A76B5F" w:rsidP="00A76B5F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537901">
              <w:rPr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03771066" w14:textId="77777777" w:rsidR="00A76B5F" w:rsidRPr="00537901" w:rsidRDefault="00A76B5F" w:rsidP="00C872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7901">
              <w:rPr>
                <w:b/>
                <w:bCs/>
                <w:color w:val="000000"/>
                <w:sz w:val="18"/>
                <w:szCs w:val="18"/>
              </w:rPr>
              <w:t>12405,10</w:t>
            </w:r>
          </w:p>
        </w:tc>
        <w:tc>
          <w:tcPr>
            <w:tcW w:w="995" w:type="dxa"/>
            <w:gridSpan w:val="2"/>
            <w:shd w:val="clear" w:color="auto" w:fill="auto"/>
            <w:hideMark/>
          </w:tcPr>
          <w:p w14:paraId="09BCD48D" w14:textId="77777777" w:rsidR="00A76B5F" w:rsidRPr="00537901" w:rsidRDefault="00A76B5F" w:rsidP="00C872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7901">
              <w:rPr>
                <w:b/>
                <w:bCs/>
                <w:color w:val="000000"/>
                <w:sz w:val="18"/>
                <w:szCs w:val="18"/>
              </w:rPr>
              <w:t>11047,50</w:t>
            </w:r>
          </w:p>
        </w:tc>
        <w:tc>
          <w:tcPr>
            <w:tcW w:w="994" w:type="dxa"/>
            <w:shd w:val="clear" w:color="auto" w:fill="auto"/>
            <w:hideMark/>
          </w:tcPr>
          <w:p w14:paraId="2C32E13E" w14:textId="77777777" w:rsidR="00A76B5F" w:rsidRPr="00537901" w:rsidRDefault="00A76B5F" w:rsidP="00C872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7901">
              <w:rPr>
                <w:b/>
                <w:bCs/>
                <w:color w:val="000000"/>
                <w:sz w:val="18"/>
                <w:szCs w:val="18"/>
              </w:rPr>
              <w:t>10340,50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36F7CDF5" w14:textId="77777777" w:rsidR="00A76B5F" w:rsidRPr="00537901" w:rsidRDefault="00A76B5F" w:rsidP="00C872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14:paraId="5BA4FFF3" w14:textId="77777777" w:rsidR="00A76B5F" w:rsidRPr="00537901" w:rsidRDefault="00A76B5F" w:rsidP="00C872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63FC0636" w14:textId="77777777" w:rsidR="00A76B5F" w:rsidRPr="00537901" w:rsidRDefault="00A76B5F" w:rsidP="00C872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568725E6" w14:textId="77777777" w:rsidR="00A76B5F" w:rsidRPr="00537901" w:rsidRDefault="00A76B5F" w:rsidP="00C872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7901">
              <w:rPr>
                <w:b/>
                <w:bCs/>
                <w:color w:val="000000"/>
                <w:sz w:val="18"/>
                <w:szCs w:val="18"/>
              </w:rPr>
              <w:t>33 793,10</w:t>
            </w:r>
          </w:p>
        </w:tc>
      </w:tr>
      <w:tr w:rsidR="00A76B5F" w:rsidRPr="00537901" w14:paraId="4374BE42" w14:textId="77777777" w:rsidTr="0053790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348"/>
        </w:trPr>
        <w:tc>
          <w:tcPr>
            <w:tcW w:w="710" w:type="dxa"/>
            <w:shd w:val="clear" w:color="000000" w:fill="FFFFFF"/>
          </w:tcPr>
          <w:p w14:paraId="55183355" w14:textId="77777777" w:rsidR="00A76B5F" w:rsidRPr="00537901" w:rsidRDefault="00A76B5F" w:rsidP="00A76B5F">
            <w:pPr>
              <w:suppressAutoHyphens w:val="0"/>
              <w:jc w:val="center"/>
              <w:rPr>
                <w:color w:val="4A4651"/>
                <w:sz w:val="18"/>
                <w:szCs w:val="18"/>
                <w:lang w:eastAsia="ru-RU"/>
              </w:rPr>
            </w:pPr>
            <w:r w:rsidRPr="00537901">
              <w:rPr>
                <w:color w:val="4A4651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5670" w:type="dxa"/>
            <w:shd w:val="clear" w:color="000000" w:fill="FFFFFF"/>
            <w:hideMark/>
          </w:tcPr>
          <w:p w14:paraId="1C763253" w14:textId="77777777" w:rsidR="00A76B5F" w:rsidRPr="00537901" w:rsidRDefault="00A76B5F" w:rsidP="00A76B5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537901">
              <w:rPr>
                <w:color w:val="000000"/>
                <w:sz w:val="20"/>
                <w:szCs w:val="20"/>
                <w:lang w:eastAsia="ru-RU"/>
              </w:rPr>
              <w:t>Организация бесплатного питания обучающихся с ограниче</w:t>
            </w:r>
            <w:r w:rsidRPr="00537901">
              <w:rPr>
                <w:color w:val="000000"/>
                <w:sz w:val="20"/>
                <w:szCs w:val="20"/>
                <w:lang w:eastAsia="ru-RU"/>
              </w:rPr>
              <w:t>н</w:t>
            </w:r>
            <w:r w:rsidRPr="00537901">
              <w:rPr>
                <w:color w:val="000000"/>
                <w:sz w:val="20"/>
                <w:szCs w:val="20"/>
                <w:lang w:eastAsia="ru-RU"/>
              </w:rPr>
              <w:t>ными возможностями здоровья</w:t>
            </w:r>
          </w:p>
        </w:tc>
        <w:tc>
          <w:tcPr>
            <w:tcW w:w="1978" w:type="dxa"/>
            <w:shd w:val="clear" w:color="000000" w:fill="FFFFFF"/>
            <w:hideMark/>
          </w:tcPr>
          <w:p w14:paraId="7D7569F3" w14:textId="77777777" w:rsidR="00A76B5F" w:rsidRPr="00537901" w:rsidRDefault="00A76B5F" w:rsidP="00A76B5F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537901">
              <w:rPr>
                <w:color w:val="000000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1C6E7A47" w14:textId="77777777" w:rsidR="00A76B5F" w:rsidRPr="00537901" w:rsidRDefault="00A76B5F" w:rsidP="00C87266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1582,80</w:t>
            </w:r>
          </w:p>
        </w:tc>
        <w:tc>
          <w:tcPr>
            <w:tcW w:w="995" w:type="dxa"/>
            <w:gridSpan w:val="2"/>
            <w:shd w:val="clear" w:color="auto" w:fill="auto"/>
            <w:hideMark/>
          </w:tcPr>
          <w:p w14:paraId="5555B7F4" w14:textId="77777777" w:rsidR="00A76B5F" w:rsidRPr="00537901" w:rsidRDefault="00A76B5F" w:rsidP="00C87266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1190,40</w:t>
            </w:r>
          </w:p>
        </w:tc>
        <w:tc>
          <w:tcPr>
            <w:tcW w:w="994" w:type="dxa"/>
            <w:shd w:val="clear" w:color="auto" w:fill="auto"/>
            <w:hideMark/>
          </w:tcPr>
          <w:p w14:paraId="547EF464" w14:textId="77777777" w:rsidR="00A76B5F" w:rsidRPr="00537901" w:rsidRDefault="00A76B5F" w:rsidP="00C87266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1190,40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2572779F" w14:textId="77777777" w:rsidR="00A76B5F" w:rsidRPr="00537901" w:rsidRDefault="00A76B5F" w:rsidP="00C87266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1190,40</w:t>
            </w:r>
          </w:p>
        </w:tc>
        <w:tc>
          <w:tcPr>
            <w:tcW w:w="993" w:type="dxa"/>
            <w:shd w:val="clear" w:color="auto" w:fill="auto"/>
            <w:hideMark/>
          </w:tcPr>
          <w:p w14:paraId="3363D9B1" w14:textId="77777777" w:rsidR="00A76B5F" w:rsidRPr="00537901" w:rsidRDefault="00A76B5F" w:rsidP="00C87266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1190,40</w:t>
            </w:r>
          </w:p>
        </w:tc>
        <w:tc>
          <w:tcPr>
            <w:tcW w:w="992" w:type="dxa"/>
            <w:shd w:val="clear" w:color="auto" w:fill="auto"/>
            <w:hideMark/>
          </w:tcPr>
          <w:p w14:paraId="18A3275B" w14:textId="77777777" w:rsidR="00A76B5F" w:rsidRPr="00537901" w:rsidRDefault="00A76B5F" w:rsidP="00C87266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1190,40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6298F8C" w14:textId="77777777" w:rsidR="00A76B5F" w:rsidRPr="00537901" w:rsidRDefault="00A76B5F" w:rsidP="00C87266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7 534,80</w:t>
            </w:r>
          </w:p>
        </w:tc>
      </w:tr>
      <w:tr w:rsidR="00A76B5F" w:rsidRPr="00537901" w14:paraId="30C47953" w14:textId="77777777" w:rsidTr="0053790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990"/>
        </w:trPr>
        <w:tc>
          <w:tcPr>
            <w:tcW w:w="710" w:type="dxa"/>
            <w:shd w:val="clear" w:color="000000" w:fill="FFFFFF"/>
          </w:tcPr>
          <w:p w14:paraId="70B3BFFE" w14:textId="77777777" w:rsidR="00A76B5F" w:rsidRPr="00537901" w:rsidRDefault="00A76B5F" w:rsidP="00A76B5F">
            <w:pPr>
              <w:suppressAutoHyphens w:val="0"/>
              <w:jc w:val="center"/>
              <w:rPr>
                <w:color w:val="4A4651"/>
                <w:sz w:val="18"/>
                <w:szCs w:val="18"/>
                <w:lang w:eastAsia="ru-RU"/>
              </w:rPr>
            </w:pPr>
            <w:r w:rsidRPr="00537901">
              <w:rPr>
                <w:color w:val="4A4651"/>
                <w:sz w:val="18"/>
                <w:szCs w:val="18"/>
                <w:lang w:eastAsia="ru-RU"/>
              </w:rPr>
              <w:t>2.4</w:t>
            </w:r>
          </w:p>
        </w:tc>
        <w:tc>
          <w:tcPr>
            <w:tcW w:w="5670" w:type="dxa"/>
            <w:shd w:val="clear" w:color="000000" w:fill="FFFFFF"/>
            <w:hideMark/>
          </w:tcPr>
          <w:p w14:paraId="3AD96132" w14:textId="77777777" w:rsidR="00A76B5F" w:rsidRPr="00537901" w:rsidRDefault="00A76B5F" w:rsidP="00A76B5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37901">
              <w:rPr>
                <w:sz w:val="20"/>
                <w:szCs w:val="20"/>
                <w:lang w:eastAsia="ru-RU"/>
              </w:rPr>
              <w:t>Обеспечение бесплатным двухразовым питанием детей-инвалидов (инвалидов) не относящихся к категории обуча</w:t>
            </w:r>
            <w:r w:rsidRPr="00537901">
              <w:rPr>
                <w:sz w:val="20"/>
                <w:szCs w:val="20"/>
                <w:lang w:eastAsia="ru-RU"/>
              </w:rPr>
              <w:t>ю</w:t>
            </w:r>
            <w:r w:rsidRPr="00537901">
              <w:rPr>
                <w:sz w:val="20"/>
                <w:szCs w:val="20"/>
                <w:lang w:eastAsia="ru-RU"/>
              </w:rPr>
              <w:t>щихся с ограниченными возможностями здоровья, обуча</w:t>
            </w:r>
            <w:r w:rsidRPr="00537901">
              <w:rPr>
                <w:sz w:val="20"/>
                <w:szCs w:val="20"/>
                <w:lang w:eastAsia="ru-RU"/>
              </w:rPr>
              <w:t>ю</w:t>
            </w:r>
            <w:r w:rsidRPr="00537901">
              <w:rPr>
                <w:sz w:val="20"/>
                <w:szCs w:val="20"/>
                <w:lang w:eastAsia="ru-RU"/>
              </w:rPr>
              <w:t>щихся в муниципальных общеобразовательных организациях и не проживающих в них</w:t>
            </w:r>
          </w:p>
        </w:tc>
        <w:tc>
          <w:tcPr>
            <w:tcW w:w="1978" w:type="dxa"/>
            <w:shd w:val="clear" w:color="000000" w:fill="FFFFFF"/>
            <w:hideMark/>
          </w:tcPr>
          <w:p w14:paraId="4072809F" w14:textId="77777777" w:rsidR="00A76B5F" w:rsidRPr="00537901" w:rsidRDefault="00A76B5F" w:rsidP="00A76B5F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537901">
              <w:rPr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03BD3C37" w14:textId="77777777" w:rsidR="00A76B5F" w:rsidRPr="00537901" w:rsidRDefault="006C64F3" w:rsidP="00C872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488,60</w:t>
            </w:r>
          </w:p>
        </w:tc>
        <w:tc>
          <w:tcPr>
            <w:tcW w:w="995" w:type="dxa"/>
            <w:gridSpan w:val="2"/>
            <w:shd w:val="clear" w:color="auto" w:fill="auto"/>
            <w:hideMark/>
          </w:tcPr>
          <w:p w14:paraId="0DBBC567" w14:textId="77777777" w:rsidR="00A76B5F" w:rsidRPr="00537901" w:rsidRDefault="00A76B5F" w:rsidP="00C87266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629,00</w:t>
            </w:r>
          </w:p>
        </w:tc>
        <w:tc>
          <w:tcPr>
            <w:tcW w:w="994" w:type="dxa"/>
            <w:shd w:val="clear" w:color="auto" w:fill="auto"/>
            <w:hideMark/>
          </w:tcPr>
          <w:p w14:paraId="7790B577" w14:textId="77777777" w:rsidR="00A76B5F" w:rsidRPr="00537901" w:rsidRDefault="00A76B5F" w:rsidP="00C87266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629,00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058E8727" w14:textId="77777777" w:rsidR="00A76B5F" w:rsidRPr="00537901" w:rsidRDefault="00A76B5F" w:rsidP="00C87266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629,00</w:t>
            </w:r>
          </w:p>
        </w:tc>
        <w:tc>
          <w:tcPr>
            <w:tcW w:w="993" w:type="dxa"/>
            <w:shd w:val="clear" w:color="auto" w:fill="auto"/>
            <w:hideMark/>
          </w:tcPr>
          <w:p w14:paraId="47E38C74" w14:textId="77777777" w:rsidR="00A76B5F" w:rsidRPr="00537901" w:rsidRDefault="00A76B5F" w:rsidP="00C87266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629,00</w:t>
            </w:r>
          </w:p>
        </w:tc>
        <w:tc>
          <w:tcPr>
            <w:tcW w:w="992" w:type="dxa"/>
            <w:shd w:val="clear" w:color="auto" w:fill="auto"/>
            <w:hideMark/>
          </w:tcPr>
          <w:p w14:paraId="7F901B33" w14:textId="77777777" w:rsidR="00A76B5F" w:rsidRPr="00537901" w:rsidRDefault="00A76B5F" w:rsidP="00C87266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629,00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670644B" w14:textId="77777777" w:rsidR="00A76B5F" w:rsidRPr="00537901" w:rsidRDefault="00A76B5F" w:rsidP="00C87266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3 6</w:t>
            </w:r>
            <w:r w:rsidR="006C64F3">
              <w:rPr>
                <w:color w:val="000000"/>
                <w:sz w:val="18"/>
                <w:szCs w:val="18"/>
              </w:rPr>
              <w:t>33</w:t>
            </w:r>
            <w:r w:rsidRPr="00537901">
              <w:rPr>
                <w:color w:val="000000"/>
                <w:sz w:val="18"/>
                <w:szCs w:val="18"/>
              </w:rPr>
              <w:t>,</w:t>
            </w:r>
            <w:r w:rsidR="006C64F3">
              <w:rPr>
                <w:color w:val="000000"/>
                <w:sz w:val="18"/>
                <w:szCs w:val="18"/>
              </w:rPr>
              <w:t>6</w:t>
            </w:r>
            <w:r w:rsidRPr="00537901">
              <w:rPr>
                <w:color w:val="000000"/>
                <w:sz w:val="18"/>
                <w:szCs w:val="18"/>
              </w:rPr>
              <w:t>0</w:t>
            </w:r>
          </w:p>
        </w:tc>
      </w:tr>
      <w:tr w:rsidR="00A76B5F" w:rsidRPr="00537901" w14:paraId="0D63CFEC" w14:textId="77777777" w:rsidTr="0053790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561"/>
        </w:trPr>
        <w:tc>
          <w:tcPr>
            <w:tcW w:w="710" w:type="dxa"/>
            <w:shd w:val="clear" w:color="000000" w:fill="FFFFFF"/>
          </w:tcPr>
          <w:p w14:paraId="7C6F2417" w14:textId="77777777" w:rsidR="00A76B5F" w:rsidRPr="00537901" w:rsidRDefault="00A76B5F" w:rsidP="00A76B5F">
            <w:pPr>
              <w:suppressAutoHyphens w:val="0"/>
              <w:jc w:val="center"/>
              <w:rPr>
                <w:color w:val="4A4651"/>
                <w:sz w:val="18"/>
                <w:szCs w:val="18"/>
                <w:lang w:eastAsia="ru-RU"/>
              </w:rPr>
            </w:pPr>
            <w:r w:rsidRPr="00537901">
              <w:rPr>
                <w:color w:val="4A4651"/>
                <w:sz w:val="18"/>
                <w:szCs w:val="18"/>
                <w:lang w:eastAsia="ru-RU"/>
              </w:rPr>
              <w:t>2.5</w:t>
            </w:r>
          </w:p>
        </w:tc>
        <w:tc>
          <w:tcPr>
            <w:tcW w:w="5670" w:type="dxa"/>
            <w:shd w:val="clear" w:color="000000" w:fill="FFFFFF"/>
            <w:hideMark/>
          </w:tcPr>
          <w:p w14:paraId="4EC8765F" w14:textId="77777777" w:rsidR="00A76B5F" w:rsidRPr="00537901" w:rsidRDefault="00A76B5F" w:rsidP="00A76B5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37901">
              <w:rPr>
                <w:sz w:val="20"/>
                <w:szCs w:val="20"/>
                <w:lang w:eastAsia="ru-RU"/>
              </w:rPr>
              <w:t>выплата ежемесячной денежной компенсации родителям (з</w:t>
            </w:r>
            <w:r w:rsidRPr="00537901">
              <w:rPr>
                <w:sz w:val="20"/>
                <w:szCs w:val="20"/>
                <w:lang w:eastAsia="ru-RU"/>
              </w:rPr>
              <w:t>а</w:t>
            </w:r>
            <w:r w:rsidRPr="00537901">
              <w:rPr>
                <w:sz w:val="20"/>
                <w:szCs w:val="20"/>
                <w:lang w:eastAsia="ru-RU"/>
              </w:rPr>
              <w:t>конным представителям) детей инвалидов, инвалидам в случае обучения их на дому</w:t>
            </w:r>
          </w:p>
        </w:tc>
        <w:tc>
          <w:tcPr>
            <w:tcW w:w="1978" w:type="dxa"/>
            <w:shd w:val="clear" w:color="000000" w:fill="FFFFFF"/>
            <w:hideMark/>
          </w:tcPr>
          <w:p w14:paraId="7B7209A1" w14:textId="77777777" w:rsidR="00A76B5F" w:rsidRPr="00537901" w:rsidRDefault="00A76B5F" w:rsidP="00A76B5F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537901">
              <w:rPr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60E84DA3" w14:textId="77777777" w:rsidR="00A76B5F" w:rsidRPr="00537901" w:rsidRDefault="006C64F3" w:rsidP="00C872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46,60</w:t>
            </w:r>
          </w:p>
        </w:tc>
        <w:tc>
          <w:tcPr>
            <w:tcW w:w="995" w:type="dxa"/>
            <w:gridSpan w:val="2"/>
            <w:shd w:val="clear" w:color="auto" w:fill="auto"/>
          </w:tcPr>
          <w:p w14:paraId="4AF752A3" w14:textId="77777777" w:rsidR="00A76B5F" w:rsidRPr="00537901" w:rsidRDefault="00A76B5F" w:rsidP="00C87266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4" w:type="dxa"/>
            <w:shd w:val="clear" w:color="auto" w:fill="auto"/>
          </w:tcPr>
          <w:p w14:paraId="0D2A0AB0" w14:textId="77777777" w:rsidR="00A76B5F" w:rsidRPr="00537901" w:rsidRDefault="00A76B5F" w:rsidP="00C87266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20E8C2C1" w14:textId="77777777" w:rsidR="00A76B5F" w:rsidRPr="00537901" w:rsidRDefault="00A76B5F" w:rsidP="00C87266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1C841E2A" w14:textId="77777777" w:rsidR="00A76B5F" w:rsidRPr="00537901" w:rsidRDefault="00A76B5F" w:rsidP="00C87266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385DFA4" w14:textId="77777777" w:rsidR="00A76B5F" w:rsidRPr="00537901" w:rsidRDefault="00A76B5F" w:rsidP="00C87266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1E15AC4" w14:textId="77777777" w:rsidR="00A76B5F" w:rsidRPr="00537901" w:rsidRDefault="006C64F3" w:rsidP="00C872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46,60</w:t>
            </w:r>
          </w:p>
        </w:tc>
      </w:tr>
      <w:tr w:rsidR="00A76B5F" w:rsidRPr="00537901" w14:paraId="0DE27A64" w14:textId="77777777" w:rsidTr="0053790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169"/>
        </w:trPr>
        <w:tc>
          <w:tcPr>
            <w:tcW w:w="710" w:type="dxa"/>
            <w:shd w:val="clear" w:color="000000" w:fill="FFFFFF"/>
          </w:tcPr>
          <w:p w14:paraId="492C457C" w14:textId="77777777" w:rsidR="00A76B5F" w:rsidRPr="00537901" w:rsidRDefault="00A76B5F" w:rsidP="00A76B5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37901">
              <w:rPr>
                <w:sz w:val="18"/>
                <w:szCs w:val="18"/>
                <w:lang w:eastAsia="ru-RU"/>
              </w:rPr>
              <w:t>2.6</w:t>
            </w:r>
          </w:p>
        </w:tc>
        <w:tc>
          <w:tcPr>
            <w:tcW w:w="5670" w:type="dxa"/>
            <w:shd w:val="clear" w:color="000000" w:fill="FFFFFF"/>
          </w:tcPr>
          <w:p w14:paraId="42727B17" w14:textId="77777777" w:rsidR="00A76B5F" w:rsidRPr="00537901" w:rsidRDefault="00A76B5F" w:rsidP="00A76B5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37901">
              <w:rPr>
                <w:sz w:val="20"/>
                <w:szCs w:val="20"/>
                <w:lang w:eastAsia="ru-RU"/>
              </w:rPr>
              <w:t>Мероприятия по организации здорового питания учащихся 5-11 классов</w:t>
            </w:r>
          </w:p>
        </w:tc>
        <w:tc>
          <w:tcPr>
            <w:tcW w:w="1978" w:type="dxa"/>
            <w:shd w:val="clear" w:color="000000" w:fill="FFFFFF"/>
          </w:tcPr>
          <w:p w14:paraId="3CE9016A" w14:textId="77777777" w:rsidR="00A76B5F" w:rsidRPr="00537901" w:rsidRDefault="00A76B5F" w:rsidP="00A76B5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7901">
              <w:rPr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51E8141A" w14:textId="77777777" w:rsidR="00A76B5F" w:rsidRPr="00537901" w:rsidRDefault="00A76B5F" w:rsidP="00C87266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109,20</w:t>
            </w:r>
          </w:p>
        </w:tc>
        <w:tc>
          <w:tcPr>
            <w:tcW w:w="995" w:type="dxa"/>
            <w:gridSpan w:val="2"/>
            <w:shd w:val="clear" w:color="auto" w:fill="auto"/>
          </w:tcPr>
          <w:p w14:paraId="4F58060E" w14:textId="77777777" w:rsidR="00A76B5F" w:rsidRPr="00537901" w:rsidRDefault="00A76B5F" w:rsidP="00C87266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898,20</w:t>
            </w:r>
          </w:p>
        </w:tc>
        <w:tc>
          <w:tcPr>
            <w:tcW w:w="994" w:type="dxa"/>
            <w:shd w:val="clear" w:color="auto" w:fill="auto"/>
          </w:tcPr>
          <w:p w14:paraId="7EED3467" w14:textId="77777777" w:rsidR="00A76B5F" w:rsidRPr="00537901" w:rsidRDefault="00A76B5F" w:rsidP="00C87266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898,20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6D005424" w14:textId="77777777" w:rsidR="00A76B5F" w:rsidRPr="00537901" w:rsidRDefault="00A76B5F" w:rsidP="00C87266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898,20</w:t>
            </w:r>
          </w:p>
        </w:tc>
        <w:tc>
          <w:tcPr>
            <w:tcW w:w="993" w:type="dxa"/>
            <w:shd w:val="clear" w:color="auto" w:fill="auto"/>
          </w:tcPr>
          <w:p w14:paraId="40A8EBAE" w14:textId="77777777" w:rsidR="00A76B5F" w:rsidRPr="00537901" w:rsidRDefault="00A76B5F" w:rsidP="00C87266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898,20</w:t>
            </w:r>
          </w:p>
        </w:tc>
        <w:tc>
          <w:tcPr>
            <w:tcW w:w="992" w:type="dxa"/>
            <w:shd w:val="clear" w:color="auto" w:fill="auto"/>
          </w:tcPr>
          <w:p w14:paraId="2B663CC4" w14:textId="77777777" w:rsidR="00A76B5F" w:rsidRPr="00537901" w:rsidRDefault="00A76B5F" w:rsidP="00C87266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898,20</w:t>
            </w:r>
          </w:p>
        </w:tc>
        <w:tc>
          <w:tcPr>
            <w:tcW w:w="1276" w:type="dxa"/>
            <w:shd w:val="clear" w:color="auto" w:fill="auto"/>
            <w:noWrap/>
          </w:tcPr>
          <w:p w14:paraId="0C35FAC8" w14:textId="77777777" w:rsidR="00A76B5F" w:rsidRPr="00537901" w:rsidRDefault="00A76B5F" w:rsidP="00C87266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4 600,20</w:t>
            </w:r>
          </w:p>
        </w:tc>
      </w:tr>
      <w:tr w:rsidR="00A76B5F" w:rsidRPr="00537901" w14:paraId="4026B26D" w14:textId="77777777" w:rsidTr="0053790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169"/>
        </w:trPr>
        <w:tc>
          <w:tcPr>
            <w:tcW w:w="710" w:type="dxa"/>
            <w:shd w:val="clear" w:color="000000" w:fill="FFFFFF"/>
          </w:tcPr>
          <w:p w14:paraId="447DF67D" w14:textId="77777777" w:rsidR="00A76B5F" w:rsidRPr="00537901" w:rsidRDefault="00A76B5F" w:rsidP="00A76B5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37901">
              <w:rPr>
                <w:sz w:val="18"/>
                <w:szCs w:val="18"/>
                <w:lang w:eastAsia="ru-RU"/>
              </w:rPr>
              <w:t>2.7</w:t>
            </w:r>
          </w:p>
        </w:tc>
        <w:tc>
          <w:tcPr>
            <w:tcW w:w="5670" w:type="dxa"/>
            <w:shd w:val="clear" w:color="000000" w:fill="FFFFFF"/>
          </w:tcPr>
          <w:p w14:paraId="2F66010A" w14:textId="77777777" w:rsidR="00A76B5F" w:rsidRPr="00537901" w:rsidRDefault="00A76B5F" w:rsidP="00A76B5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37901">
              <w:rPr>
                <w:sz w:val="20"/>
                <w:szCs w:val="20"/>
                <w:lang w:eastAsia="ru-RU"/>
              </w:rPr>
              <w:t xml:space="preserve">дополнительные меры социальной поддержки, связанные с освобождением от платы, взимаемой с родителей (законных </w:t>
            </w:r>
            <w:r w:rsidRPr="00537901">
              <w:rPr>
                <w:sz w:val="20"/>
                <w:szCs w:val="20"/>
                <w:lang w:eastAsia="ru-RU"/>
              </w:rPr>
              <w:lastRenderedPageBreak/>
              <w:t>представителей) за присмотр и уход за ребенком участника специальной военной операции, посещающим муниципальную образовательную организацию, реализующую образовател</w:t>
            </w:r>
            <w:r w:rsidRPr="00537901">
              <w:rPr>
                <w:sz w:val="20"/>
                <w:szCs w:val="20"/>
                <w:lang w:eastAsia="ru-RU"/>
              </w:rPr>
              <w:t>ь</w:t>
            </w:r>
            <w:r w:rsidRPr="00537901">
              <w:rPr>
                <w:sz w:val="20"/>
                <w:szCs w:val="20"/>
                <w:lang w:eastAsia="ru-RU"/>
              </w:rPr>
              <w:t>ную программу дошкольного образования</w:t>
            </w:r>
          </w:p>
        </w:tc>
        <w:tc>
          <w:tcPr>
            <w:tcW w:w="1978" w:type="dxa"/>
            <w:shd w:val="clear" w:color="000000" w:fill="FFFFFF"/>
          </w:tcPr>
          <w:p w14:paraId="7742981F" w14:textId="77777777" w:rsidR="00A76B5F" w:rsidRPr="00537901" w:rsidRDefault="00A76B5F" w:rsidP="00A76B5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7901">
              <w:rPr>
                <w:sz w:val="16"/>
                <w:szCs w:val="16"/>
                <w:lang w:eastAsia="ru-RU"/>
              </w:rPr>
              <w:lastRenderedPageBreak/>
              <w:t>районный бюджет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50D2E601" w14:textId="77777777" w:rsidR="00A76B5F" w:rsidRPr="00537901" w:rsidRDefault="00A76B5F" w:rsidP="00C87266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1051,10</w:t>
            </w:r>
          </w:p>
        </w:tc>
        <w:tc>
          <w:tcPr>
            <w:tcW w:w="995" w:type="dxa"/>
            <w:gridSpan w:val="2"/>
            <w:shd w:val="clear" w:color="auto" w:fill="auto"/>
          </w:tcPr>
          <w:p w14:paraId="45CEA13C" w14:textId="77777777" w:rsidR="00A76B5F" w:rsidRPr="00537901" w:rsidRDefault="00A76B5F" w:rsidP="00C87266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4" w:type="dxa"/>
            <w:shd w:val="clear" w:color="auto" w:fill="auto"/>
          </w:tcPr>
          <w:p w14:paraId="230C51B7" w14:textId="77777777" w:rsidR="00A76B5F" w:rsidRPr="00537901" w:rsidRDefault="00A76B5F" w:rsidP="00C87266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2AA7A7EF" w14:textId="77777777" w:rsidR="00A76B5F" w:rsidRPr="00537901" w:rsidRDefault="00A76B5F" w:rsidP="00C87266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7CE2361D" w14:textId="77777777" w:rsidR="00A76B5F" w:rsidRPr="00537901" w:rsidRDefault="00A76B5F" w:rsidP="00C87266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D4302E1" w14:textId="77777777" w:rsidR="00A76B5F" w:rsidRPr="00537901" w:rsidRDefault="00A76B5F" w:rsidP="00C87266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14:paraId="5ED22D74" w14:textId="77777777" w:rsidR="00A76B5F" w:rsidRPr="00537901" w:rsidRDefault="00A76B5F" w:rsidP="00C87266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1 051,10</w:t>
            </w:r>
          </w:p>
        </w:tc>
      </w:tr>
      <w:tr w:rsidR="00E36E5D" w:rsidRPr="00537901" w14:paraId="617A4242" w14:textId="77777777" w:rsidTr="0053790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169"/>
        </w:trPr>
        <w:tc>
          <w:tcPr>
            <w:tcW w:w="710" w:type="dxa"/>
            <w:vMerge w:val="restart"/>
            <w:shd w:val="clear" w:color="000000" w:fill="FFFFFF"/>
            <w:hideMark/>
          </w:tcPr>
          <w:p w14:paraId="2797E008" w14:textId="77777777" w:rsidR="00E36E5D" w:rsidRPr="00537901" w:rsidRDefault="00E36E5D" w:rsidP="00E36E5D">
            <w:pPr>
              <w:suppressAutoHyphens w:val="0"/>
              <w:jc w:val="center"/>
              <w:rPr>
                <w:color w:val="4A4651"/>
                <w:sz w:val="18"/>
                <w:szCs w:val="18"/>
                <w:lang w:eastAsia="ru-RU"/>
              </w:rPr>
            </w:pPr>
            <w:r w:rsidRPr="00537901">
              <w:rPr>
                <w:color w:val="4A4651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5670" w:type="dxa"/>
            <w:vMerge w:val="restart"/>
            <w:shd w:val="clear" w:color="000000" w:fill="DCE6F1"/>
            <w:hideMark/>
          </w:tcPr>
          <w:p w14:paraId="087A63FB" w14:textId="77777777" w:rsidR="00E36E5D" w:rsidRPr="00537901" w:rsidRDefault="00E36E5D" w:rsidP="00E36E5D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537901">
              <w:rPr>
                <w:b/>
                <w:bCs/>
                <w:color w:val="000000"/>
                <w:lang w:eastAsia="ru-RU"/>
              </w:rPr>
              <w:t>Направление: развитие кадрового потенциала системы образования</w:t>
            </w:r>
          </w:p>
        </w:tc>
        <w:tc>
          <w:tcPr>
            <w:tcW w:w="1978" w:type="dxa"/>
            <w:shd w:val="clear" w:color="000000" w:fill="FFFFFF"/>
            <w:hideMark/>
          </w:tcPr>
          <w:p w14:paraId="5A5A5C30" w14:textId="77777777" w:rsidR="00E36E5D" w:rsidRPr="00537901" w:rsidRDefault="00E36E5D" w:rsidP="00E36E5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537901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578F8CA1" w14:textId="77777777" w:rsidR="00E36E5D" w:rsidRPr="00537901" w:rsidRDefault="00E36E5D" w:rsidP="00E36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37901">
              <w:rPr>
                <w:color w:val="000000"/>
                <w:sz w:val="18"/>
                <w:szCs w:val="18"/>
              </w:rPr>
              <w:t>30719,80</w:t>
            </w:r>
          </w:p>
        </w:tc>
        <w:tc>
          <w:tcPr>
            <w:tcW w:w="995" w:type="dxa"/>
            <w:gridSpan w:val="2"/>
            <w:shd w:val="clear" w:color="auto" w:fill="auto"/>
            <w:hideMark/>
          </w:tcPr>
          <w:p w14:paraId="3912EB9C" w14:textId="77777777" w:rsidR="00E36E5D" w:rsidRPr="00537901" w:rsidRDefault="00E36E5D" w:rsidP="00E36E5D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30852,19</w:t>
            </w:r>
          </w:p>
        </w:tc>
        <w:tc>
          <w:tcPr>
            <w:tcW w:w="994" w:type="dxa"/>
            <w:shd w:val="clear" w:color="auto" w:fill="auto"/>
            <w:hideMark/>
          </w:tcPr>
          <w:p w14:paraId="25E58176" w14:textId="77777777" w:rsidR="00E36E5D" w:rsidRPr="00537901" w:rsidRDefault="00E36E5D" w:rsidP="00E36E5D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30869,91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70A451C6" w14:textId="77777777" w:rsidR="00E36E5D" w:rsidRPr="00537901" w:rsidRDefault="00E36E5D" w:rsidP="00E36E5D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27310,80</w:t>
            </w:r>
          </w:p>
        </w:tc>
        <w:tc>
          <w:tcPr>
            <w:tcW w:w="993" w:type="dxa"/>
            <w:shd w:val="clear" w:color="auto" w:fill="auto"/>
            <w:hideMark/>
          </w:tcPr>
          <w:p w14:paraId="6AE204D3" w14:textId="77777777" w:rsidR="00E36E5D" w:rsidRPr="00537901" w:rsidRDefault="00E36E5D" w:rsidP="00E36E5D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27310,80</w:t>
            </w:r>
          </w:p>
        </w:tc>
        <w:tc>
          <w:tcPr>
            <w:tcW w:w="992" w:type="dxa"/>
            <w:shd w:val="clear" w:color="auto" w:fill="auto"/>
            <w:hideMark/>
          </w:tcPr>
          <w:p w14:paraId="7BE00211" w14:textId="77777777" w:rsidR="00E36E5D" w:rsidRPr="00537901" w:rsidRDefault="00E36E5D" w:rsidP="00E36E5D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27310,80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BBC4A46" w14:textId="77777777" w:rsidR="00E36E5D" w:rsidRPr="00537901" w:rsidRDefault="00E36E5D" w:rsidP="00E36E5D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174 374,30</w:t>
            </w:r>
          </w:p>
        </w:tc>
      </w:tr>
      <w:tr w:rsidR="00E36E5D" w:rsidRPr="00537901" w14:paraId="4AED7170" w14:textId="77777777" w:rsidTr="0053790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229"/>
        </w:trPr>
        <w:tc>
          <w:tcPr>
            <w:tcW w:w="710" w:type="dxa"/>
            <w:vMerge/>
            <w:shd w:val="clear" w:color="000000" w:fill="FFFFFF"/>
            <w:hideMark/>
          </w:tcPr>
          <w:p w14:paraId="2A4CCE39" w14:textId="77777777" w:rsidR="00E36E5D" w:rsidRPr="00537901" w:rsidRDefault="00E36E5D" w:rsidP="00E36E5D">
            <w:pPr>
              <w:suppressAutoHyphens w:val="0"/>
              <w:jc w:val="center"/>
              <w:rPr>
                <w:color w:val="4A4651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vMerge/>
            <w:hideMark/>
          </w:tcPr>
          <w:p w14:paraId="5F9017ED" w14:textId="77777777" w:rsidR="00E36E5D" w:rsidRPr="00537901" w:rsidRDefault="00E36E5D" w:rsidP="00E36E5D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978" w:type="dxa"/>
            <w:shd w:val="clear" w:color="000000" w:fill="FFFFFF"/>
            <w:hideMark/>
          </w:tcPr>
          <w:p w14:paraId="35F2DA48" w14:textId="77777777" w:rsidR="00E36E5D" w:rsidRPr="00537901" w:rsidRDefault="00E36E5D" w:rsidP="00E36E5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537901">
              <w:rPr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40ACC74F" w14:textId="77777777" w:rsidR="00E36E5D" w:rsidRPr="00537901" w:rsidRDefault="00E36E5D" w:rsidP="00E36E5D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22453,80</w:t>
            </w:r>
          </w:p>
        </w:tc>
        <w:tc>
          <w:tcPr>
            <w:tcW w:w="995" w:type="dxa"/>
            <w:gridSpan w:val="2"/>
            <w:shd w:val="clear" w:color="auto" w:fill="auto"/>
            <w:hideMark/>
          </w:tcPr>
          <w:p w14:paraId="3F6702A8" w14:textId="77777777" w:rsidR="00E36E5D" w:rsidRPr="00537901" w:rsidRDefault="00E36E5D" w:rsidP="00E36E5D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24170,81</w:t>
            </w:r>
          </w:p>
        </w:tc>
        <w:tc>
          <w:tcPr>
            <w:tcW w:w="994" w:type="dxa"/>
            <w:shd w:val="clear" w:color="auto" w:fill="auto"/>
            <w:hideMark/>
          </w:tcPr>
          <w:p w14:paraId="6DDDC284" w14:textId="77777777" w:rsidR="00E36E5D" w:rsidRPr="00537901" w:rsidRDefault="00E36E5D" w:rsidP="00E36E5D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25317,69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6F7C39D6" w14:textId="77777777" w:rsidR="00E36E5D" w:rsidRPr="00537901" w:rsidRDefault="00E36E5D" w:rsidP="00E36E5D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25270,50</w:t>
            </w:r>
          </w:p>
        </w:tc>
        <w:tc>
          <w:tcPr>
            <w:tcW w:w="993" w:type="dxa"/>
            <w:shd w:val="clear" w:color="auto" w:fill="auto"/>
            <w:hideMark/>
          </w:tcPr>
          <w:p w14:paraId="0BC3B890" w14:textId="77777777" w:rsidR="00E36E5D" w:rsidRPr="00537901" w:rsidRDefault="00E36E5D" w:rsidP="00E36E5D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25270,50</w:t>
            </w:r>
          </w:p>
        </w:tc>
        <w:tc>
          <w:tcPr>
            <w:tcW w:w="992" w:type="dxa"/>
            <w:shd w:val="clear" w:color="auto" w:fill="auto"/>
            <w:hideMark/>
          </w:tcPr>
          <w:p w14:paraId="6E8C1C7D" w14:textId="77777777" w:rsidR="00E36E5D" w:rsidRPr="00537901" w:rsidRDefault="00E36E5D" w:rsidP="00E36E5D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25270,50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02DDFC0" w14:textId="77777777" w:rsidR="00E36E5D" w:rsidRPr="00537901" w:rsidRDefault="00E36E5D" w:rsidP="00E36E5D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147 753,80</w:t>
            </w:r>
          </w:p>
        </w:tc>
      </w:tr>
      <w:tr w:rsidR="00E36E5D" w:rsidRPr="00537901" w14:paraId="4A3E01CF" w14:textId="77777777" w:rsidTr="0053790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133"/>
        </w:trPr>
        <w:tc>
          <w:tcPr>
            <w:tcW w:w="710" w:type="dxa"/>
            <w:vMerge/>
            <w:shd w:val="clear" w:color="000000" w:fill="FFFFFF"/>
            <w:hideMark/>
          </w:tcPr>
          <w:p w14:paraId="1225A15E" w14:textId="77777777" w:rsidR="00E36E5D" w:rsidRPr="00537901" w:rsidRDefault="00E36E5D" w:rsidP="00E36E5D">
            <w:pPr>
              <w:suppressAutoHyphens w:val="0"/>
              <w:jc w:val="center"/>
              <w:rPr>
                <w:color w:val="4A4651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vMerge/>
            <w:hideMark/>
          </w:tcPr>
          <w:p w14:paraId="48AC5828" w14:textId="77777777" w:rsidR="00E36E5D" w:rsidRPr="00537901" w:rsidRDefault="00E36E5D" w:rsidP="00E36E5D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978" w:type="dxa"/>
            <w:shd w:val="clear" w:color="000000" w:fill="FFFFFF"/>
            <w:hideMark/>
          </w:tcPr>
          <w:p w14:paraId="16BEDB8A" w14:textId="77777777" w:rsidR="00E36E5D" w:rsidRPr="00537901" w:rsidRDefault="00E36E5D" w:rsidP="00E36E5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537901">
              <w:rPr>
                <w:color w:val="000000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32F8EAEA" w14:textId="77777777" w:rsidR="00E36E5D" w:rsidRPr="00537901" w:rsidRDefault="00E36E5D" w:rsidP="00E36E5D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720,90</w:t>
            </w:r>
          </w:p>
        </w:tc>
        <w:tc>
          <w:tcPr>
            <w:tcW w:w="995" w:type="dxa"/>
            <w:gridSpan w:val="2"/>
            <w:shd w:val="clear" w:color="auto" w:fill="auto"/>
            <w:hideMark/>
          </w:tcPr>
          <w:p w14:paraId="1258EC2D" w14:textId="77777777" w:rsidR="00E36E5D" w:rsidRPr="00537901" w:rsidRDefault="00E36E5D" w:rsidP="00E36E5D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129,30</w:t>
            </w:r>
          </w:p>
        </w:tc>
        <w:tc>
          <w:tcPr>
            <w:tcW w:w="994" w:type="dxa"/>
            <w:shd w:val="clear" w:color="auto" w:fill="auto"/>
            <w:hideMark/>
          </w:tcPr>
          <w:p w14:paraId="786933AA" w14:textId="77777777" w:rsidR="00E36E5D" w:rsidRPr="00537901" w:rsidRDefault="00E36E5D" w:rsidP="00E36E5D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129,80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76EFFF3C" w14:textId="77777777" w:rsidR="00E36E5D" w:rsidRPr="00537901" w:rsidRDefault="00E36E5D" w:rsidP="00E36E5D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106,00</w:t>
            </w:r>
          </w:p>
        </w:tc>
        <w:tc>
          <w:tcPr>
            <w:tcW w:w="993" w:type="dxa"/>
            <w:shd w:val="clear" w:color="auto" w:fill="auto"/>
            <w:hideMark/>
          </w:tcPr>
          <w:p w14:paraId="701F9203" w14:textId="77777777" w:rsidR="00E36E5D" w:rsidRPr="00537901" w:rsidRDefault="00E36E5D" w:rsidP="00E36E5D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106,00</w:t>
            </w:r>
          </w:p>
        </w:tc>
        <w:tc>
          <w:tcPr>
            <w:tcW w:w="992" w:type="dxa"/>
            <w:shd w:val="clear" w:color="auto" w:fill="auto"/>
            <w:hideMark/>
          </w:tcPr>
          <w:p w14:paraId="0631689E" w14:textId="77777777" w:rsidR="00E36E5D" w:rsidRPr="00537901" w:rsidRDefault="00E36E5D" w:rsidP="00E36E5D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106,00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0871BB0" w14:textId="77777777" w:rsidR="00E36E5D" w:rsidRPr="00537901" w:rsidRDefault="00E36E5D" w:rsidP="00E36E5D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1 298,00</w:t>
            </w:r>
          </w:p>
        </w:tc>
      </w:tr>
      <w:tr w:rsidR="00E36E5D" w:rsidRPr="00537901" w14:paraId="64D2E583" w14:textId="77777777" w:rsidTr="0053790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207"/>
        </w:trPr>
        <w:tc>
          <w:tcPr>
            <w:tcW w:w="710" w:type="dxa"/>
            <w:vMerge/>
            <w:shd w:val="clear" w:color="000000" w:fill="FFFFFF"/>
            <w:hideMark/>
          </w:tcPr>
          <w:p w14:paraId="47D837FE" w14:textId="77777777" w:rsidR="00E36E5D" w:rsidRPr="00537901" w:rsidRDefault="00E36E5D" w:rsidP="00E36E5D">
            <w:pPr>
              <w:suppressAutoHyphens w:val="0"/>
              <w:jc w:val="center"/>
              <w:rPr>
                <w:color w:val="4A4651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vMerge/>
            <w:hideMark/>
          </w:tcPr>
          <w:p w14:paraId="4CE8E44A" w14:textId="77777777" w:rsidR="00E36E5D" w:rsidRPr="00537901" w:rsidRDefault="00E36E5D" w:rsidP="00E36E5D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978" w:type="dxa"/>
            <w:shd w:val="clear" w:color="000000" w:fill="FFFFFF"/>
            <w:hideMark/>
          </w:tcPr>
          <w:p w14:paraId="1D8ABCA2" w14:textId="77777777" w:rsidR="00E36E5D" w:rsidRPr="00537901" w:rsidRDefault="00E36E5D" w:rsidP="00E36E5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537901">
              <w:rPr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6E734CD8" w14:textId="77777777" w:rsidR="00E36E5D" w:rsidRPr="00537901" w:rsidRDefault="00E36E5D" w:rsidP="00E36E5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7901">
              <w:rPr>
                <w:b/>
                <w:bCs/>
                <w:color w:val="000000"/>
                <w:sz w:val="18"/>
                <w:szCs w:val="18"/>
              </w:rPr>
              <w:t>53894,50</w:t>
            </w:r>
          </w:p>
        </w:tc>
        <w:tc>
          <w:tcPr>
            <w:tcW w:w="995" w:type="dxa"/>
            <w:gridSpan w:val="2"/>
            <w:shd w:val="clear" w:color="auto" w:fill="auto"/>
            <w:hideMark/>
          </w:tcPr>
          <w:p w14:paraId="5857EAEF" w14:textId="77777777" w:rsidR="00E36E5D" w:rsidRPr="00537901" w:rsidRDefault="00E36E5D" w:rsidP="00E36E5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7901">
              <w:rPr>
                <w:b/>
                <w:bCs/>
                <w:color w:val="000000"/>
                <w:sz w:val="18"/>
                <w:szCs w:val="18"/>
              </w:rPr>
              <w:t>55152,30</w:t>
            </w:r>
          </w:p>
        </w:tc>
        <w:tc>
          <w:tcPr>
            <w:tcW w:w="994" w:type="dxa"/>
            <w:shd w:val="clear" w:color="auto" w:fill="auto"/>
            <w:hideMark/>
          </w:tcPr>
          <w:p w14:paraId="3FDCC564" w14:textId="77777777" w:rsidR="00E36E5D" w:rsidRPr="00537901" w:rsidRDefault="00E36E5D" w:rsidP="00E36E5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7901">
              <w:rPr>
                <w:b/>
                <w:bCs/>
                <w:color w:val="000000"/>
                <w:sz w:val="18"/>
                <w:szCs w:val="18"/>
              </w:rPr>
              <w:t>56317,40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138D5CC1" w14:textId="77777777" w:rsidR="00E36E5D" w:rsidRPr="00537901" w:rsidRDefault="00E36E5D" w:rsidP="00E36E5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7901">
              <w:rPr>
                <w:b/>
                <w:bCs/>
                <w:color w:val="000000"/>
                <w:sz w:val="18"/>
                <w:szCs w:val="18"/>
              </w:rPr>
              <w:t>52687,30</w:t>
            </w:r>
          </w:p>
        </w:tc>
        <w:tc>
          <w:tcPr>
            <w:tcW w:w="993" w:type="dxa"/>
            <w:shd w:val="clear" w:color="auto" w:fill="auto"/>
            <w:hideMark/>
          </w:tcPr>
          <w:p w14:paraId="312C2045" w14:textId="77777777" w:rsidR="00E36E5D" w:rsidRPr="00537901" w:rsidRDefault="00E36E5D" w:rsidP="00E36E5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7901">
              <w:rPr>
                <w:b/>
                <w:bCs/>
                <w:color w:val="000000"/>
                <w:sz w:val="18"/>
                <w:szCs w:val="18"/>
              </w:rPr>
              <w:t>52687,30</w:t>
            </w:r>
          </w:p>
        </w:tc>
        <w:tc>
          <w:tcPr>
            <w:tcW w:w="992" w:type="dxa"/>
            <w:shd w:val="clear" w:color="auto" w:fill="auto"/>
            <w:hideMark/>
          </w:tcPr>
          <w:p w14:paraId="04DECDD6" w14:textId="77777777" w:rsidR="00E36E5D" w:rsidRPr="00537901" w:rsidRDefault="00E36E5D" w:rsidP="00E36E5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7901">
              <w:rPr>
                <w:b/>
                <w:bCs/>
                <w:color w:val="000000"/>
                <w:sz w:val="18"/>
                <w:szCs w:val="18"/>
              </w:rPr>
              <w:t>52687,30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28B4B41" w14:textId="77777777" w:rsidR="00E36E5D" w:rsidRPr="00537901" w:rsidRDefault="00E36E5D" w:rsidP="00E36E5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7901">
              <w:rPr>
                <w:b/>
                <w:bCs/>
                <w:color w:val="000000"/>
                <w:sz w:val="18"/>
                <w:szCs w:val="18"/>
              </w:rPr>
              <w:t>323 426,10</w:t>
            </w:r>
          </w:p>
        </w:tc>
      </w:tr>
      <w:tr w:rsidR="001F7073" w:rsidRPr="00537901" w14:paraId="587D1E85" w14:textId="77777777" w:rsidTr="0053790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590"/>
        </w:trPr>
        <w:tc>
          <w:tcPr>
            <w:tcW w:w="710" w:type="dxa"/>
            <w:shd w:val="clear" w:color="000000" w:fill="FFFFFF"/>
            <w:hideMark/>
          </w:tcPr>
          <w:p w14:paraId="09BBB7D2" w14:textId="77777777" w:rsidR="001F7073" w:rsidRPr="00537901" w:rsidRDefault="001F7073" w:rsidP="001F7073">
            <w:pPr>
              <w:suppressAutoHyphens w:val="0"/>
              <w:jc w:val="center"/>
              <w:rPr>
                <w:color w:val="4A4651"/>
                <w:sz w:val="18"/>
                <w:szCs w:val="18"/>
                <w:lang w:eastAsia="ru-RU"/>
              </w:rPr>
            </w:pPr>
            <w:bookmarkStart w:id="28" w:name="_Hlk188261444"/>
            <w:r w:rsidRPr="00537901">
              <w:rPr>
                <w:color w:val="4A4651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5670" w:type="dxa"/>
            <w:shd w:val="clear" w:color="000000" w:fill="FFFFFF"/>
            <w:hideMark/>
          </w:tcPr>
          <w:p w14:paraId="0187B5FB" w14:textId="77777777" w:rsidR="001F7073" w:rsidRPr="00537901" w:rsidRDefault="001F7073" w:rsidP="001F7073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37901">
              <w:rPr>
                <w:sz w:val="20"/>
                <w:szCs w:val="20"/>
                <w:lang w:eastAsia="ru-RU"/>
              </w:rPr>
              <w:t>ежемесячное денежное вознаграждение за классное руково</w:t>
            </w:r>
            <w:r w:rsidRPr="00537901">
              <w:rPr>
                <w:sz w:val="20"/>
                <w:szCs w:val="20"/>
                <w:lang w:eastAsia="ru-RU"/>
              </w:rPr>
              <w:t>д</w:t>
            </w:r>
            <w:r w:rsidRPr="00537901">
              <w:rPr>
                <w:sz w:val="20"/>
                <w:szCs w:val="20"/>
                <w:lang w:eastAsia="ru-RU"/>
              </w:rPr>
              <w:t>ство педагогическим работникам государственных и муниц</w:t>
            </w:r>
            <w:r w:rsidRPr="00537901">
              <w:rPr>
                <w:sz w:val="20"/>
                <w:szCs w:val="20"/>
                <w:lang w:eastAsia="ru-RU"/>
              </w:rPr>
              <w:t>и</w:t>
            </w:r>
            <w:r w:rsidRPr="00537901">
              <w:rPr>
                <w:sz w:val="20"/>
                <w:szCs w:val="20"/>
                <w:lang w:eastAsia="ru-RU"/>
              </w:rPr>
              <w:t xml:space="preserve">пальных общеобразовательных организаций </w:t>
            </w:r>
          </w:p>
        </w:tc>
        <w:tc>
          <w:tcPr>
            <w:tcW w:w="1978" w:type="dxa"/>
            <w:shd w:val="clear" w:color="000000" w:fill="FFFFFF"/>
            <w:hideMark/>
          </w:tcPr>
          <w:p w14:paraId="4E5D049F" w14:textId="77777777" w:rsidR="001F7073" w:rsidRPr="00537901" w:rsidRDefault="001F7073" w:rsidP="001F707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537901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61872892" w14:textId="77777777" w:rsidR="001F7073" w:rsidRPr="00537901" w:rsidRDefault="001F7073" w:rsidP="001F707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37901">
              <w:rPr>
                <w:color w:val="000000"/>
                <w:sz w:val="18"/>
                <w:szCs w:val="18"/>
              </w:rPr>
              <w:t>27490,40</w:t>
            </w:r>
          </w:p>
        </w:tc>
        <w:tc>
          <w:tcPr>
            <w:tcW w:w="995" w:type="dxa"/>
            <w:gridSpan w:val="2"/>
            <w:shd w:val="clear" w:color="auto" w:fill="auto"/>
            <w:hideMark/>
          </w:tcPr>
          <w:p w14:paraId="192C420E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27310,80</w:t>
            </w:r>
          </w:p>
        </w:tc>
        <w:tc>
          <w:tcPr>
            <w:tcW w:w="994" w:type="dxa"/>
            <w:shd w:val="clear" w:color="auto" w:fill="auto"/>
            <w:hideMark/>
          </w:tcPr>
          <w:p w14:paraId="51EEE4D5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27310,80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54CD9FBC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27310,80</w:t>
            </w:r>
          </w:p>
        </w:tc>
        <w:tc>
          <w:tcPr>
            <w:tcW w:w="993" w:type="dxa"/>
            <w:shd w:val="clear" w:color="auto" w:fill="auto"/>
            <w:hideMark/>
          </w:tcPr>
          <w:p w14:paraId="6F75DFC3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27310,80</w:t>
            </w:r>
          </w:p>
        </w:tc>
        <w:tc>
          <w:tcPr>
            <w:tcW w:w="992" w:type="dxa"/>
            <w:shd w:val="clear" w:color="auto" w:fill="auto"/>
            <w:hideMark/>
          </w:tcPr>
          <w:p w14:paraId="18162E55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27310,80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5FC3B56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164 044,40</w:t>
            </w:r>
          </w:p>
        </w:tc>
      </w:tr>
      <w:bookmarkEnd w:id="28"/>
      <w:tr w:rsidR="001F7073" w:rsidRPr="00537901" w14:paraId="1D08B2F6" w14:textId="77777777" w:rsidTr="0053790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842"/>
        </w:trPr>
        <w:tc>
          <w:tcPr>
            <w:tcW w:w="710" w:type="dxa"/>
            <w:shd w:val="clear" w:color="000000" w:fill="FFFFFF"/>
            <w:hideMark/>
          </w:tcPr>
          <w:p w14:paraId="5308AAB5" w14:textId="77777777" w:rsidR="001F7073" w:rsidRPr="00537901" w:rsidRDefault="001F7073" w:rsidP="001F7073">
            <w:pPr>
              <w:suppressAutoHyphens w:val="0"/>
              <w:jc w:val="center"/>
              <w:rPr>
                <w:color w:val="4A4651"/>
                <w:sz w:val="18"/>
                <w:szCs w:val="18"/>
                <w:lang w:eastAsia="ru-RU"/>
              </w:rPr>
            </w:pPr>
            <w:r w:rsidRPr="00537901">
              <w:rPr>
                <w:color w:val="4A4651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5670" w:type="dxa"/>
            <w:shd w:val="clear" w:color="auto" w:fill="auto"/>
            <w:hideMark/>
          </w:tcPr>
          <w:p w14:paraId="0E89CC28" w14:textId="77777777" w:rsidR="001F7073" w:rsidRPr="00537901" w:rsidRDefault="001F7073" w:rsidP="001F707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537901">
              <w:rPr>
                <w:color w:val="000000"/>
                <w:sz w:val="20"/>
                <w:szCs w:val="20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978" w:type="dxa"/>
            <w:shd w:val="clear" w:color="000000" w:fill="FFFFFF"/>
            <w:hideMark/>
          </w:tcPr>
          <w:p w14:paraId="5769CB4F" w14:textId="77777777" w:rsidR="001F7073" w:rsidRPr="00537901" w:rsidRDefault="001F7073" w:rsidP="001F707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537901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10A9790F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1095,60</w:t>
            </w:r>
          </w:p>
        </w:tc>
        <w:tc>
          <w:tcPr>
            <w:tcW w:w="995" w:type="dxa"/>
            <w:gridSpan w:val="2"/>
            <w:shd w:val="clear" w:color="auto" w:fill="auto"/>
            <w:hideMark/>
          </w:tcPr>
          <w:p w14:paraId="5095E261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1258,00</w:t>
            </w:r>
          </w:p>
        </w:tc>
        <w:tc>
          <w:tcPr>
            <w:tcW w:w="994" w:type="dxa"/>
            <w:shd w:val="clear" w:color="auto" w:fill="auto"/>
            <w:hideMark/>
          </w:tcPr>
          <w:p w14:paraId="211A8A58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1258,00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123A030D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5693BC39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7CA8C0E1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0FC6056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3 611,60</w:t>
            </w:r>
          </w:p>
        </w:tc>
      </w:tr>
      <w:tr w:rsidR="001F7073" w:rsidRPr="00537901" w14:paraId="035E7F6A" w14:textId="77777777" w:rsidTr="0053790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139"/>
        </w:trPr>
        <w:tc>
          <w:tcPr>
            <w:tcW w:w="710" w:type="dxa"/>
            <w:vMerge w:val="restart"/>
            <w:shd w:val="clear" w:color="000000" w:fill="FFFFFF"/>
            <w:hideMark/>
          </w:tcPr>
          <w:p w14:paraId="71C65A9C" w14:textId="77777777" w:rsidR="001F7073" w:rsidRPr="00537901" w:rsidRDefault="001F7073" w:rsidP="001F7073">
            <w:pPr>
              <w:suppressAutoHyphens w:val="0"/>
              <w:jc w:val="center"/>
              <w:rPr>
                <w:color w:val="4A4651"/>
                <w:sz w:val="18"/>
                <w:szCs w:val="18"/>
                <w:lang w:eastAsia="ru-RU"/>
              </w:rPr>
            </w:pPr>
            <w:r w:rsidRPr="00537901">
              <w:rPr>
                <w:color w:val="4A4651"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5670" w:type="dxa"/>
            <w:vMerge w:val="restart"/>
            <w:shd w:val="clear" w:color="auto" w:fill="auto"/>
            <w:hideMark/>
          </w:tcPr>
          <w:p w14:paraId="618F0B4E" w14:textId="77777777" w:rsidR="001F7073" w:rsidRPr="00537901" w:rsidRDefault="001F7073" w:rsidP="001F707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537901">
              <w:rPr>
                <w:color w:val="000000"/>
                <w:sz w:val="20"/>
                <w:szCs w:val="20"/>
                <w:lang w:eastAsia="ru-RU"/>
              </w:rPr>
              <w:t>Проведение мероприятий по обеспечению деятельности сове</w:t>
            </w:r>
            <w:r w:rsidRPr="00537901">
              <w:rPr>
                <w:color w:val="000000"/>
                <w:sz w:val="20"/>
                <w:szCs w:val="20"/>
                <w:lang w:eastAsia="ru-RU"/>
              </w:rPr>
              <w:t>т</w:t>
            </w:r>
            <w:r w:rsidRPr="00537901">
              <w:rPr>
                <w:color w:val="000000"/>
                <w:sz w:val="20"/>
                <w:szCs w:val="20"/>
                <w:lang w:eastAsia="ru-RU"/>
              </w:rPr>
              <w:t>ников директора по воспитанию и взаимодействию с детскими общественными объединениями в общеобразовательных орг</w:t>
            </w:r>
            <w:r w:rsidRPr="00537901">
              <w:rPr>
                <w:color w:val="000000"/>
                <w:sz w:val="20"/>
                <w:szCs w:val="20"/>
                <w:lang w:eastAsia="ru-RU"/>
              </w:rPr>
              <w:t>а</w:t>
            </w:r>
            <w:r w:rsidRPr="00537901">
              <w:rPr>
                <w:color w:val="000000"/>
                <w:sz w:val="20"/>
                <w:szCs w:val="20"/>
                <w:lang w:eastAsia="ru-RU"/>
              </w:rPr>
              <w:t>низациях</w:t>
            </w:r>
          </w:p>
        </w:tc>
        <w:tc>
          <w:tcPr>
            <w:tcW w:w="1978" w:type="dxa"/>
            <w:shd w:val="clear" w:color="000000" w:fill="FFFFFF"/>
            <w:hideMark/>
          </w:tcPr>
          <w:p w14:paraId="47B19A42" w14:textId="77777777" w:rsidR="001F7073" w:rsidRPr="00537901" w:rsidRDefault="001F7073" w:rsidP="001F7073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37901">
              <w:rPr>
                <w:bCs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0377B78A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2133,80</w:t>
            </w:r>
          </w:p>
        </w:tc>
        <w:tc>
          <w:tcPr>
            <w:tcW w:w="995" w:type="dxa"/>
            <w:gridSpan w:val="2"/>
            <w:shd w:val="clear" w:color="auto" w:fill="auto"/>
            <w:hideMark/>
          </w:tcPr>
          <w:p w14:paraId="22C8C947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2283,39</w:t>
            </w:r>
          </w:p>
        </w:tc>
        <w:tc>
          <w:tcPr>
            <w:tcW w:w="994" w:type="dxa"/>
            <w:shd w:val="clear" w:color="auto" w:fill="auto"/>
            <w:hideMark/>
          </w:tcPr>
          <w:p w14:paraId="0BDE7FB7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2301,11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71D63790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421E9655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2A7A2102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A51134F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6 718,30</w:t>
            </w:r>
          </w:p>
        </w:tc>
      </w:tr>
      <w:tr w:rsidR="001F7073" w:rsidRPr="00537901" w14:paraId="29D16782" w14:textId="77777777" w:rsidTr="0053790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213"/>
        </w:trPr>
        <w:tc>
          <w:tcPr>
            <w:tcW w:w="710" w:type="dxa"/>
            <w:vMerge/>
            <w:shd w:val="clear" w:color="000000" w:fill="FFFFFF"/>
            <w:hideMark/>
          </w:tcPr>
          <w:p w14:paraId="5B4AC472" w14:textId="77777777" w:rsidR="001F7073" w:rsidRPr="00537901" w:rsidRDefault="001F7073" w:rsidP="001F7073">
            <w:pPr>
              <w:suppressAutoHyphens w:val="0"/>
              <w:jc w:val="center"/>
              <w:rPr>
                <w:color w:val="4A4651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vMerge/>
            <w:hideMark/>
          </w:tcPr>
          <w:p w14:paraId="5E5F396E" w14:textId="77777777" w:rsidR="001F7073" w:rsidRPr="00537901" w:rsidRDefault="001F7073" w:rsidP="001F707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8" w:type="dxa"/>
            <w:shd w:val="clear" w:color="000000" w:fill="FFFFFF"/>
            <w:hideMark/>
          </w:tcPr>
          <w:p w14:paraId="062B2002" w14:textId="77777777" w:rsidR="001F7073" w:rsidRPr="00537901" w:rsidRDefault="001F7073" w:rsidP="001F7073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37901">
              <w:rPr>
                <w:bCs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3F77A78C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21,80</w:t>
            </w:r>
          </w:p>
        </w:tc>
        <w:tc>
          <w:tcPr>
            <w:tcW w:w="995" w:type="dxa"/>
            <w:gridSpan w:val="2"/>
            <w:shd w:val="clear" w:color="auto" w:fill="auto"/>
            <w:hideMark/>
          </w:tcPr>
          <w:p w14:paraId="6C636FE3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23,31</w:t>
            </w:r>
          </w:p>
        </w:tc>
        <w:tc>
          <w:tcPr>
            <w:tcW w:w="994" w:type="dxa"/>
            <w:shd w:val="clear" w:color="auto" w:fill="auto"/>
            <w:hideMark/>
          </w:tcPr>
          <w:p w14:paraId="3DC842FD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47,19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46BEB090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1C885730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35857BDE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5CEDCCA9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92,30</w:t>
            </w:r>
          </w:p>
        </w:tc>
      </w:tr>
      <w:tr w:rsidR="001F7073" w:rsidRPr="00537901" w14:paraId="5FFD30F0" w14:textId="77777777" w:rsidTr="0053790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132"/>
        </w:trPr>
        <w:tc>
          <w:tcPr>
            <w:tcW w:w="710" w:type="dxa"/>
            <w:vMerge/>
            <w:shd w:val="clear" w:color="000000" w:fill="FFFFFF"/>
            <w:hideMark/>
          </w:tcPr>
          <w:p w14:paraId="617CA038" w14:textId="77777777" w:rsidR="001F7073" w:rsidRPr="00537901" w:rsidRDefault="001F7073" w:rsidP="001F7073">
            <w:pPr>
              <w:suppressAutoHyphens w:val="0"/>
              <w:jc w:val="center"/>
              <w:rPr>
                <w:b/>
                <w:bCs/>
                <w:color w:val="4A4651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vMerge/>
            <w:hideMark/>
          </w:tcPr>
          <w:p w14:paraId="051B74D1" w14:textId="77777777" w:rsidR="001F7073" w:rsidRPr="00537901" w:rsidRDefault="001F7073" w:rsidP="001F707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8" w:type="dxa"/>
            <w:shd w:val="clear" w:color="000000" w:fill="FFFFFF"/>
            <w:hideMark/>
          </w:tcPr>
          <w:p w14:paraId="095D1BB1" w14:textId="77777777" w:rsidR="001F7073" w:rsidRPr="00537901" w:rsidRDefault="001F7073" w:rsidP="001F7073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37901">
              <w:rPr>
                <w:bCs/>
                <w:color w:val="000000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53FC1DC1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21,80</w:t>
            </w:r>
          </w:p>
        </w:tc>
        <w:tc>
          <w:tcPr>
            <w:tcW w:w="995" w:type="dxa"/>
            <w:gridSpan w:val="2"/>
            <w:shd w:val="clear" w:color="auto" w:fill="auto"/>
            <w:hideMark/>
          </w:tcPr>
          <w:p w14:paraId="0A0E67C2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23,30</w:t>
            </w:r>
          </w:p>
        </w:tc>
        <w:tc>
          <w:tcPr>
            <w:tcW w:w="994" w:type="dxa"/>
            <w:shd w:val="clear" w:color="auto" w:fill="auto"/>
            <w:hideMark/>
          </w:tcPr>
          <w:p w14:paraId="65AF2D81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23,80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0C719844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7CEB197A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623D6709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8A6BF13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68,90</w:t>
            </w:r>
          </w:p>
        </w:tc>
      </w:tr>
      <w:tr w:rsidR="001F7073" w:rsidRPr="00537901" w14:paraId="4CC5A029" w14:textId="77777777" w:rsidTr="0053790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191"/>
        </w:trPr>
        <w:tc>
          <w:tcPr>
            <w:tcW w:w="710" w:type="dxa"/>
            <w:vMerge/>
            <w:shd w:val="clear" w:color="000000" w:fill="FFFFFF"/>
            <w:hideMark/>
          </w:tcPr>
          <w:p w14:paraId="0F4B5CC1" w14:textId="77777777" w:rsidR="001F7073" w:rsidRPr="00537901" w:rsidRDefault="001F7073" w:rsidP="001F7073">
            <w:pPr>
              <w:suppressAutoHyphens w:val="0"/>
              <w:jc w:val="center"/>
              <w:rPr>
                <w:b/>
                <w:bCs/>
                <w:color w:val="4A4651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vMerge/>
            <w:hideMark/>
          </w:tcPr>
          <w:p w14:paraId="59320B5D" w14:textId="77777777" w:rsidR="001F7073" w:rsidRPr="00537901" w:rsidRDefault="001F7073" w:rsidP="001F707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8" w:type="dxa"/>
            <w:shd w:val="clear" w:color="000000" w:fill="FFFFFF"/>
            <w:hideMark/>
          </w:tcPr>
          <w:p w14:paraId="6FEAD1EA" w14:textId="77777777" w:rsidR="001F7073" w:rsidRPr="00537901" w:rsidRDefault="001F7073" w:rsidP="001F7073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37901">
              <w:rPr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1E83E3C3" w14:textId="77777777" w:rsidR="001F7073" w:rsidRPr="00537901" w:rsidRDefault="001F7073" w:rsidP="001F70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7901">
              <w:rPr>
                <w:b/>
                <w:bCs/>
                <w:color w:val="000000"/>
                <w:sz w:val="18"/>
                <w:szCs w:val="18"/>
              </w:rPr>
              <w:t>2177,40</w:t>
            </w:r>
          </w:p>
        </w:tc>
        <w:tc>
          <w:tcPr>
            <w:tcW w:w="995" w:type="dxa"/>
            <w:gridSpan w:val="2"/>
            <w:shd w:val="clear" w:color="auto" w:fill="auto"/>
            <w:hideMark/>
          </w:tcPr>
          <w:p w14:paraId="44C57D17" w14:textId="77777777" w:rsidR="001F7073" w:rsidRPr="00537901" w:rsidRDefault="001F7073" w:rsidP="001F70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7901">
              <w:rPr>
                <w:b/>
                <w:bCs/>
                <w:color w:val="000000"/>
                <w:sz w:val="18"/>
                <w:szCs w:val="18"/>
              </w:rPr>
              <w:t>2330,00</w:t>
            </w:r>
          </w:p>
        </w:tc>
        <w:tc>
          <w:tcPr>
            <w:tcW w:w="994" w:type="dxa"/>
            <w:shd w:val="clear" w:color="auto" w:fill="auto"/>
            <w:hideMark/>
          </w:tcPr>
          <w:p w14:paraId="675CBF9C" w14:textId="77777777" w:rsidR="001F7073" w:rsidRPr="00537901" w:rsidRDefault="001F7073" w:rsidP="001F70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7901">
              <w:rPr>
                <w:b/>
                <w:bCs/>
                <w:color w:val="000000"/>
                <w:sz w:val="18"/>
                <w:szCs w:val="18"/>
              </w:rPr>
              <w:t>2372,10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6C2F9EDB" w14:textId="77777777" w:rsidR="001F7073" w:rsidRPr="00537901" w:rsidRDefault="001F7073" w:rsidP="001F70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79EE39EE" w14:textId="77777777" w:rsidR="001F7073" w:rsidRPr="00537901" w:rsidRDefault="001F7073" w:rsidP="001F70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433161C3" w14:textId="77777777" w:rsidR="001F7073" w:rsidRPr="00537901" w:rsidRDefault="001F7073" w:rsidP="001F70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58804AE2" w14:textId="77777777" w:rsidR="001F7073" w:rsidRPr="00537901" w:rsidRDefault="001F7073" w:rsidP="001F70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7901">
              <w:rPr>
                <w:b/>
                <w:bCs/>
                <w:color w:val="000000"/>
                <w:sz w:val="18"/>
                <w:szCs w:val="18"/>
              </w:rPr>
              <w:t>6 879,50</w:t>
            </w:r>
          </w:p>
        </w:tc>
      </w:tr>
      <w:tr w:rsidR="001F7073" w:rsidRPr="00537901" w14:paraId="0A6983D4" w14:textId="77777777" w:rsidTr="0053790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1035"/>
        </w:trPr>
        <w:tc>
          <w:tcPr>
            <w:tcW w:w="710" w:type="dxa"/>
            <w:shd w:val="clear" w:color="000000" w:fill="FFFFFF"/>
            <w:hideMark/>
          </w:tcPr>
          <w:p w14:paraId="549E197D" w14:textId="77777777" w:rsidR="001F7073" w:rsidRPr="00537901" w:rsidRDefault="001F7073" w:rsidP="001F7073">
            <w:pPr>
              <w:suppressAutoHyphens w:val="0"/>
              <w:jc w:val="center"/>
              <w:rPr>
                <w:b/>
                <w:bCs/>
                <w:color w:val="4A4651"/>
                <w:sz w:val="18"/>
                <w:szCs w:val="18"/>
                <w:lang w:eastAsia="ru-RU"/>
              </w:rPr>
            </w:pPr>
            <w:r w:rsidRPr="00537901">
              <w:rPr>
                <w:b/>
                <w:bCs/>
                <w:color w:val="4A4651"/>
                <w:sz w:val="18"/>
                <w:szCs w:val="18"/>
                <w:lang w:eastAsia="ru-RU"/>
              </w:rPr>
              <w:t>3.4</w:t>
            </w:r>
          </w:p>
        </w:tc>
        <w:tc>
          <w:tcPr>
            <w:tcW w:w="5670" w:type="dxa"/>
            <w:shd w:val="clear" w:color="000000" w:fill="FFFFFF"/>
            <w:hideMark/>
          </w:tcPr>
          <w:p w14:paraId="5044AD05" w14:textId="77777777" w:rsidR="001F7073" w:rsidRPr="00537901" w:rsidRDefault="001F7073" w:rsidP="001F7073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37901">
              <w:rPr>
                <w:sz w:val="20"/>
                <w:szCs w:val="20"/>
                <w:lang w:eastAsia="ru-RU"/>
              </w:rPr>
              <w:t>Возмещение расходов, связанных с предоставлением меры социальной поддержки, установленной абзацем первым части 1 статьи 15 Закона Кировской области "Об образовании в К</w:t>
            </w:r>
            <w:r w:rsidRPr="00537901">
              <w:rPr>
                <w:sz w:val="20"/>
                <w:szCs w:val="20"/>
                <w:lang w:eastAsia="ru-RU"/>
              </w:rPr>
              <w:t>и</w:t>
            </w:r>
            <w:r w:rsidRPr="00537901">
              <w:rPr>
                <w:sz w:val="20"/>
                <w:szCs w:val="20"/>
                <w:lang w:eastAsia="ru-RU"/>
              </w:rPr>
              <w:t>ровской области", с учетом положений части 3 статьи 17 ук</w:t>
            </w:r>
            <w:r w:rsidRPr="00537901">
              <w:rPr>
                <w:sz w:val="20"/>
                <w:szCs w:val="20"/>
                <w:lang w:eastAsia="ru-RU"/>
              </w:rPr>
              <w:t>а</w:t>
            </w:r>
            <w:r w:rsidRPr="00537901">
              <w:rPr>
                <w:sz w:val="20"/>
                <w:szCs w:val="20"/>
                <w:lang w:eastAsia="ru-RU"/>
              </w:rPr>
              <w:t>занного закона</w:t>
            </w:r>
          </w:p>
        </w:tc>
        <w:tc>
          <w:tcPr>
            <w:tcW w:w="1978" w:type="dxa"/>
            <w:shd w:val="clear" w:color="000000" w:fill="FFFFFF"/>
            <w:hideMark/>
          </w:tcPr>
          <w:p w14:paraId="75AE8622" w14:textId="77777777" w:rsidR="001F7073" w:rsidRPr="00537901" w:rsidRDefault="001F7073" w:rsidP="001F707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537901">
              <w:rPr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435CC714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22223,00</w:t>
            </w:r>
          </w:p>
        </w:tc>
        <w:tc>
          <w:tcPr>
            <w:tcW w:w="995" w:type="dxa"/>
            <w:gridSpan w:val="2"/>
            <w:shd w:val="clear" w:color="auto" w:fill="auto"/>
            <w:hideMark/>
          </w:tcPr>
          <w:p w14:paraId="594E2680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23876,00</w:t>
            </w:r>
          </w:p>
        </w:tc>
        <w:tc>
          <w:tcPr>
            <w:tcW w:w="994" w:type="dxa"/>
            <w:shd w:val="clear" w:color="auto" w:fill="auto"/>
            <w:hideMark/>
          </w:tcPr>
          <w:p w14:paraId="2627ED58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24999,00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64C91193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24999,00</w:t>
            </w:r>
          </w:p>
        </w:tc>
        <w:tc>
          <w:tcPr>
            <w:tcW w:w="993" w:type="dxa"/>
            <w:shd w:val="clear" w:color="auto" w:fill="auto"/>
            <w:hideMark/>
          </w:tcPr>
          <w:p w14:paraId="10B40E9F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24999,00</w:t>
            </w:r>
          </w:p>
        </w:tc>
        <w:tc>
          <w:tcPr>
            <w:tcW w:w="992" w:type="dxa"/>
            <w:shd w:val="clear" w:color="auto" w:fill="auto"/>
            <w:hideMark/>
          </w:tcPr>
          <w:p w14:paraId="66A1918C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24999,00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F599301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146 095,00</w:t>
            </w:r>
          </w:p>
        </w:tc>
      </w:tr>
      <w:tr w:rsidR="001F7073" w:rsidRPr="00537901" w14:paraId="49B33110" w14:textId="77777777" w:rsidTr="0053790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992"/>
        </w:trPr>
        <w:tc>
          <w:tcPr>
            <w:tcW w:w="710" w:type="dxa"/>
            <w:shd w:val="clear" w:color="000000" w:fill="FFFFFF"/>
            <w:hideMark/>
          </w:tcPr>
          <w:p w14:paraId="0CF3162A" w14:textId="77777777" w:rsidR="001F7073" w:rsidRPr="00537901" w:rsidRDefault="001F7073" w:rsidP="001F7073">
            <w:pPr>
              <w:suppressAutoHyphens w:val="0"/>
              <w:jc w:val="center"/>
              <w:rPr>
                <w:b/>
                <w:bCs/>
                <w:color w:val="4A4651"/>
                <w:sz w:val="18"/>
                <w:szCs w:val="18"/>
                <w:lang w:eastAsia="ru-RU"/>
              </w:rPr>
            </w:pPr>
            <w:r w:rsidRPr="00537901">
              <w:rPr>
                <w:b/>
                <w:bCs/>
                <w:color w:val="4A4651"/>
                <w:sz w:val="18"/>
                <w:szCs w:val="18"/>
                <w:lang w:eastAsia="ru-RU"/>
              </w:rPr>
              <w:t>3.5</w:t>
            </w:r>
          </w:p>
        </w:tc>
        <w:tc>
          <w:tcPr>
            <w:tcW w:w="5670" w:type="dxa"/>
            <w:shd w:val="clear" w:color="000000" w:fill="FFFFFF"/>
            <w:hideMark/>
          </w:tcPr>
          <w:p w14:paraId="64A5FAEF" w14:textId="77777777" w:rsidR="001F7073" w:rsidRPr="00537901" w:rsidRDefault="001F7073" w:rsidP="001F7073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37901">
              <w:rPr>
                <w:sz w:val="18"/>
                <w:szCs w:val="20"/>
                <w:lang w:eastAsia="ru-RU"/>
              </w:rPr>
              <w:t>Начисление и выплата компенсации за работу по подготовке госуда</w:t>
            </w:r>
            <w:r w:rsidRPr="00537901">
              <w:rPr>
                <w:sz w:val="18"/>
                <w:szCs w:val="20"/>
                <w:lang w:eastAsia="ru-RU"/>
              </w:rPr>
              <w:t>р</w:t>
            </w:r>
            <w:r w:rsidRPr="00537901">
              <w:rPr>
                <w:sz w:val="18"/>
                <w:szCs w:val="20"/>
                <w:lang w:eastAsia="ru-RU"/>
              </w:rPr>
              <w:t>ственной итоговой аттестации по образовательным программам о</w:t>
            </w:r>
            <w:r w:rsidRPr="00537901">
              <w:rPr>
                <w:sz w:val="18"/>
                <w:szCs w:val="20"/>
                <w:lang w:eastAsia="ru-RU"/>
              </w:rPr>
              <w:t>с</w:t>
            </w:r>
            <w:r w:rsidRPr="00537901">
              <w:rPr>
                <w:sz w:val="18"/>
                <w:szCs w:val="20"/>
                <w:lang w:eastAsia="ru-RU"/>
              </w:rPr>
              <w:t>новного общего и среднего образования педагогическим работникам муниципальных образовательных организаций, участвующим в пр</w:t>
            </w:r>
            <w:r w:rsidRPr="00537901">
              <w:rPr>
                <w:sz w:val="18"/>
                <w:szCs w:val="20"/>
                <w:lang w:eastAsia="ru-RU"/>
              </w:rPr>
              <w:t>о</w:t>
            </w:r>
            <w:r w:rsidRPr="00537901">
              <w:rPr>
                <w:sz w:val="18"/>
                <w:szCs w:val="20"/>
                <w:lang w:eastAsia="ru-RU"/>
              </w:rPr>
              <w:t>ведении указанной государственной итоговой аттестации</w:t>
            </w:r>
          </w:p>
        </w:tc>
        <w:tc>
          <w:tcPr>
            <w:tcW w:w="1978" w:type="dxa"/>
            <w:shd w:val="clear" w:color="000000" w:fill="FFFFFF"/>
            <w:hideMark/>
          </w:tcPr>
          <w:p w14:paraId="4E988D12" w14:textId="77777777" w:rsidR="001F7073" w:rsidRPr="00537901" w:rsidRDefault="001F7073" w:rsidP="001F707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537901">
              <w:rPr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4D68DB1B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209,00</w:t>
            </w:r>
          </w:p>
        </w:tc>
        <w:tc>
          <w:tcPr>
            <w:tcW w:w="995" w:type="dxa"/>
            <w:gridSpan w:val="2"/>
            <w:shd w:val="clear" w:color="auto" w:fill="auto"/>
            <w:hideMark/>
          </w:tcPr>
          <w:p w14:paraId="4AAA8668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271,50</w:t>
            </w:r>
          </w:p>
        </w:tc>
        <w:tc>
          <w:tcPr>
            <w:tcW w:w="994" w:type="dxa"/>
            <w:shd w:val="clear" w:color="auto" w:fill="auto"/>
            <w:hideMark/>
          </w:tcPr>
          <w:p w14:paraId="0AF31754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271,50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2AD2B94C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271,50</w:t>
            </w:r>
          </w:p>
        </w:tc>
        <w:tc>
          <w:tcPr>
            <w:tcW w:w="993" w:type="dxa"/>
            <w:shd w:val="clear" w:color="auto" w:fill="auto"/>
            <w:hideMark/>
          </w:tcPr>
          <w:p w14:paraId="711B72E5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271,50</w:t>
            </w:r>
          </w:p>
        </w:tc>
        <w:tc>
          <w:tcPr>
            <w:tcW w:w="992" w:type="dxa"/>
            <w:shd w:val="clear" w:color="auto" w:fill="auto"/>
            <w:hideMark/>
          </w:tcPr>
          <w:p w14:paraId="4513B6AC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271,50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053CB83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1 566,50</w:t>
            </w:r>
          </w:p>
        </w:tc>
      </w:tr>
      <w:tr w:rsidR="001F7073" w:rsidRPr="00537901" w14:paraId="1D0C8314" w14:textId="77777777" w:rsidTr="0053790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375"/>
        </w:trPr>
        <w:tc>
          <w:tcPr>
            <w:tcW w:w="710" w:type="dxa"/>
            <w:shd w:val="clear" w:color="000000" w:fill="FFFFFF"/>
            <w:hideMark/>
          </w:tcPr>
          <w:p w14:paraId="7A6E0FCC" w14:textId="77777777" w:rsidR="001F7073" w:rsidRPr="00537901" w:rsidRDefault="001F7073" w:rsidP="001F7073">
            <w:pPr>
              <w:suppressAutoHyphens w:val="0"/>
              <w:jc w:val="center"/>
              <w:rPr>
                <w:b/>
                <w:bCs/>
                <w:color w:val="4A4651"/>
                <w:sz w:val="18"/>
                <w:szCs w:val="18"/>
                <w:lang w:eastAsia="ru-RU"/>
              </w:rPr>
            </w:pPr>
            <w:r w:rsidRPr="00537901">
              <w:rPr>
                <w:b/>
                <w:bCs/>
                <w:color w:val="4A4651"/>
                <w:sz w:val="18"/>
                <w:szCs w:val="18"/>
                <w:lang w:eastAsia="ru-RU"/>
              </w:rPr>
              <w:t>3.6</w:t>
            </w:r>
          </w:p>
        </w:tc>
        <w:tc>
          <w:tcPr>
            <w:tcW w:w="5670" w:type="dxa"/>
            <w:shd w:val="clear" w:color="000000" w:fill="FFFFFF"/>
            <w:hideMark/>
          </w:tcPr>
          <w:p w14:paraId="6B60EEE8" w14:textId="77777777" w:rsidR="001F7073" w:rsidRPr="00537901" w:rsidRDefault="001F7073" w:rsidP="001F707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537901">
              <w:rPr>
                <w:color w:val="000000"/>
                <w:sz w:val="20"/>
                <w:szCs w:val="20"/>
                <w:lang w:eastAsia="ru-RU"/>
              </w:rPr>
              <w:t>Меры социальной поддержки гражданам, заключившим дог</w:t>
            </w:r>
            <w:r w:rsidRPr="00537901">
              <w:rPr>
                <w:color w:val="000000"/>
                <w:sz w:val="20"/>
                <w:szCs w:val="20"/>
                <w:lang w:eastAsia="ru-RU"/>
              </w:rPr>
              <w:t>о</w:t>
            </w:r>
            <w:r w:rsidRPr="00537901">
              <w:rPr>
                <w:color w:val="000000"/>
                <w:sz w:val="20"/>
                <w:szCs w:val="20"/>
                <w:lang w:eastAsia="ru-RU"/>
              </w:rPr>
              <w:t>вор о целевом обучении</w:t>
            </w:r>
          </w:p>
        </w:tc>
        <w:tc>
          <w:tcPr>
            <w:tcW w:w="1978" w:type="dxa"/>
            <w:shd w:val="clear" w:color="000000" w:fill="FFFFFF"/>
            <w:hideMark/>
          </w:tcPr>
          <w:p w14:paraId="00BA2668" w14:textId="77777777" w:rsidR="001F7073" w:rsidRPr="00537901" w:rsidRDefault="001F7073" w:rsidP="001F707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537901">
              <w:rPr>
                <w:color w:val="000000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00601B75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32,00</w:t>
            </w:r>
          </w:p>
        </w:tc>
        <w:tc>
          <w:tcPr>
            <w:tcW w:w="995" w:type="dxa"/>
            <w:gridSpan w:val="2"/>
            <w:shd w:val="clear" w:color="auto" w:fill="auto"/>
            <w:hideMark/>
          </w:tcPr>
          <w:p w14:paraId="020A0969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106,00</w:t>
            </w:r>
          </w:p>
        </w:tc>
        <w:tc>
          <w:tcPr>
            <w:tcW w:w="994" w:type="dxa"/>
            <w:shd w:val="clear" w:color="auto" w:fill="auto"/>
            <w:hideMark/>
          </w:tcPr>
          <w:p w14:paraId="5617BF12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106,00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6809F346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106,00</w:t>
            </w:r>
          </w:p>
        </w:tc>
        <w:tc>
          <w:tcPr>
            <w:tcW w:w="993" w:type="dxa"/>
            <w:shd w:val="clear" w:color="auto" w:fill="auto"/>
            <w:hideMark/>
          </w:tcPr>
          <w:p w14:paraId="60C6A72F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106,00</w:t>
            </w:r>
          </w:p>
        </w:tc>
        <w:tc>
          <w:tcPr>
            <w:tcW w:w="992" w:type="dxa"/>
            <w:shd w:val="clear" w:color="auto" w:fill="auto"/>
            <w:hideMark/>
          </w:tcPr>
          <w:p w14:paraId="40089F59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106,00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5D5FB0A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562,00</w:t>
            </w:r>
          </w:p>
        </w:tc>
      </w:tr>
      <w:tr w:rsidR="001F7073" w:rsidRPr="00537901" w14:paraId="4EC9D926" w14:textId="77777777" w:rsidTr="0053790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325"/>
        </w:trPr>
        <w:tc>
          <w:tcPr>
            <w:tcW w:w="710" w:type="dxa"/>
            <w:shd w:val="clear" w:color="000000" w:fill="FFFFFF"/>
            <w:hideMark/>
          </w:tcPr>
          <w:p w14:paraId="040D64F2" w14:textId="77777777" w:rsidR="001F7073" w:rsidRPr="00537901" w:rsidRDefault="001F7073" w:rsidP="001F7073">
            <w:pPr>
              <w:suppressAutoHyphens w:val="0"/>
              <w:jc w:val="center"/>
              <w:rPr>
                <w:b/>
                <w:bCs/>
                <w:color w:val="4A4651"/>
                <w:sz w:val="18"/>
                <w:szCs w:val="18"/>
                <w:lang w:eastAsia="ru-RU"/>
              </w:rPr>
            </w:pPr>
            <w:r w:rsidRPr="00537901">
              <w:rPr>
                <w:b/>
                <w:bCs/>
                <w:color w:val="4A4651"/>
                <w:sz w:val="18"/>
                <w:szCs w:val="18"/>
                <w:lang w:eastAsia="ru-RU"/>
              </w:rPr>
              <w:t>3.7</w:t>
            </w:r>
          </w:p>
        </w:tc>
        <w:tc>
          <w:tcPr>
            <w:tcW w:w="5670" w:type="dxa"/>
            <w:shd w:val="clear" w:color="000000" w:fill="FFFFFF"/>
            <w:hideMark/>
          </w:tcPr>
          <w:p w14:paraId="10E640C1" w14:textId="77777777" w:rsidR="001F7073" w:rsidRPr="00537901" w:rsidRDefault="001F7073" w:rsidP="001F707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537901">
              <w:rPr>
                <w:color w:val="000000"/>
                <w:sz w:val="20"/>
                <w:szCs w:val="20"/>
                <w:lang w:eastAsia="ru-RU"/>
              </w:rPr>
              <w:t>Премия главы Слободского района лучшим педагогическим работникам образовательных организаций Слободского района</w:t>
            </w:r>
          </w:p>
        </w:tc>
        <w:tc>
          <w:tcPr>
            <w:tcW w:w="1978" w:type="dxa"/>
            <w:shd w:val="clear" w:color="000000" w:fill="FFFFFF"/>
            <w:hideMark/>
          </w:tcPr>
          <w:p w14:paraId="6C4EDF5D" w14:textId="77777777" w:rsidR="001F7073" w:rsidRPr="00537901" w:rsidRDefault="001F7073" w:rsidP="001F707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537901">
              <w:rPr>
                <w:color w:val="000000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28DBD5EB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995" w:type="dxa"/>
            <w:gridSpan w:val="2"/>
            <w:shd w:val="clear" w:color="auto" w:fill="auto"/>
          </w:tcPr>
          <w:p w14:paraId="14AA57D7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4" w:type="dxa"/>
            <w:shd w:val="clear" w:color="auto" w:fill="auto"/>
          </w:tcPr>
          <w:p w14:paraId="65F880CF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09727DC3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084F5F49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80724E5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51F59ED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20,00</w:t>
            </w:r>
          </w:p>
        </w:tc>
      </w:tr>
      <w:tr w:rsidR="001F7073" w:rsidRPr="00537901" w14:paraId="2C8B6FAB" w14:textId="77777777" w:rsidTr="0053790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289"/>
        </w:trPr>
        <w:tc>
          <w:tcPr>
            <w:tcW w:w="710" w:type="dxa"/>
            <w:shd w:val="clear" w:color="000000" w:fill="FFFFFF"/>
          </w:tcPr>
          <w:p w14:paraId="309C70FB" w14:textId="77777777" w:rsidR="001F7073" w:rsidRPr="00537901" w:rsidRDefault="001F7073" w:rsidP="001F7073">
            <w:pPr>
              <w:suppressAutoHyphens w:val="0"/>
              <w:jc w:val="center"/>
              <w:rPr>
                <w:b/>
                <w:bCs/>
                <w:color w:val="4A4651"/>
                <w:sz w:val="18"/>
                <w:szCs w:val="18"/>
                <w:lang w:eastAsia="ru-RU"/>
              </w:rPr>
            </w:pPr>
            <w:r w:rsidRPr="00537901">
              <w:rPr>
                <w:b/>
                <w:bCs/>
                <w:color w:val="4A4651"/>
                <w:sz w:val="18"/>
                <w:szCs w:val="18"/>
                <w:lang w:eastAsia="ru-RU"/>
              </w:rPr>
              <w:t>3.8</w:t>
            </w:r>
          </w:p>
        </w:tc>
        <w:tc>
          <w:tcPr>
            <w:tcW w:w="5670" w:type="dxa"/>
            <w:shd w:val="clear" w:color="000000" w:fill="FFFFFF"/>
          </w:tcPr>
          <w:p w14:paraId="7CA70F6B" w14:textId="77777777" w:rsidR="001F7073" w:rsidRPr="00537901" w:rsidRDefault="001F7073" w:rsidP="001F707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537901">
              <w:rPr>
                <w:color w:val="000000"/>
                <w:sz w:val="20"/>
                <w:szCs w:val="20"/>
                <w:lang w:eastAsia="ru-RU"/>
              </w:rPr>
              <w:t>Компенсация расходов на оплату проезда педагогическим р</w:t>
            </w:r>
            <w:r w:rsidRPr="00537901">
              <w:rPr>
                <w:color w:val="000000"/>
                <w:sz w:val="20"/>
                <w:szCs w:val="20"/>
                <w:lang w:eastAsia="ru-RU"/>
              </w:rPr>
              <w:t>а</w:t>
            </w:r>
            <w:r w:rsidRPr="00537901">
              <w:rPr>
                <w:color w:val="000000"/>
                <w:sz w:val="20"/>
                <w:szCs w:val="20"/>
                <w:lang w:eastAsia="ru-RU"/>
              </w:rPr>
              <w:t>ботникам до места работы и обратно</w:t>
            </w:r>
          </w:p>
        </w:tc>
        <w:tc>
          <w:tcPr>
            <w:tcW w:w="1978" w:type="dxa"/>
            <w:shd w:val="clear" w:color="000000" w:fill="FFFFFF"/>
          </w:tcPr>
          <w:p w14:paraId="30076B97" w14:textId="77777777" w:rsidR="001F7073" w:rsidRPr="00537901" w:rsidRDefault="001F7073" w:rsidP="001F707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537901">
              <w:rPr>
                <w:color w:val="000000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27B7531A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647,10</w:t>
            </w:r>
          </w:p>
        </w:tc>
        <w:tc>
          <w:tcPr>
            <w:tcW w:w="995" w:type="dxa"/>
            <w:gridSpan w:val="2"/>
            <w:shd w:val="clear" w:color="auto" w:fill="auto"/>
          </w:tcPr>
          <w:p w14:paraId="3EFBDEB8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14:paraId="5F9BFD40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7E4F7A3B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4A111E8C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0DCDB71B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7F63CE9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647,10</w:t>
            </w:r>
          </w:p>
        </w:tc>
      </w:tr>
      <w:tr w:rsidR="001F7073" w:rsidRPr="00537901" w14:paraId="1BFFEE6B" w14:textId="77777777" w:rsidTr="0053790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375"/>
        </w:trPr>
        <w:tc>
          <w:tcPr>
            <w:tcW w:w="710" w:type="dxa"/>
            <w:shd w:val="clear" w:color="000000" w:fill="FFFFFF"/>
            <w:hideMark/>
          </w:tcPr>
          <w:p w14:paraId="7C47AF5C" w14:textId="77777777" w:rsidR="001F7073" w:rsidRPr="00537901" w:rsidRDefault="001F7073" w:rsidP="001F7073">
            <w:pPr>
              <w:suppressAutoHyphens w:val="0"/>
              <w:jc w:val="center"/>
              <w:rPr>
                <w:b/>
                <w:bCs/>
                <w:color w:val="4A4651"/>
                <w:sz w:val="18"/>
                <w:szCs w:val="18"/>
                <w:lang w:eastAsia="ru-RU"/>
              </w:rPr>
            </w:pPr>
            <w:r w:rsidRPr="00537901">
              <w:rPr>
                <w:b/>
                <w:bCs/>
                <w:color w:val="4A465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0" w:type="dxa"/>
            <w:shd w:val="clear" w:color="000000" w:fill="DCE6F1"/>
            <w:hideMark/>
          </w:tcPr>
          <w:p w14:paraId="651F5E1F" w14:textId="77777777" w:rsidR="001F7073" w:rsidRPr="00537901" w:rsidRDefault="001F7073" w:rsidP="001F7073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537901">
              <w:rPr>
                <w:b/>
                <w:bCs/>
                <w:color w:val="000000"/>
                <w:lang w:eastAsia="ru-RU"/>
              </w:rPr>
              <w:t>Направление: предупреждение социального с</w:t>
            </w:r>
            <w:r w:rsidRPr="00537901">
              <w:rPr>
                <w:b/>
                <w:bCs/>
                <w:color w:val="000000"/>
                <w:lang w:eastAsia="ru-RU"/>
              </w:rPr>
              <w:t>и</w:t>
            </w:r>
            <w:r w:rsidRPr="00537901">
              <w:rPr>
                <w:b/>
                <w:bCs/>
                <w:color w:val="000000"/>
                <w:lang w:eastAsia="ru-RU"/>
              </w:rPr>
              <w:t>ротства</w:t>
            </w:r>
          </w:p>
        </w:tc>
        <w:tc>
          <w:tcPr>
            <w:tcW w:w="1978" w:type="dxa"/>
            <w:shd w:val="clear" w:color="000000" w:fill="FFFFFF"/>
            <w:hideMark/>
          </w:tcPr>
          <w:p w14:paraId="7F6AB548" w14:textId="77777777" w:rsidR="001F7073" w:rsidRPr="00537901" w:rsidRDefault="001F7073" w:rsidP="001F707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537901">
              <w:rPr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3BB98C2F" w14:textId="77777777" w:rsidR="001F7073" w:rsidRPr="00537901" w:rsidRDefault="001F7073" w:rsidP="001F70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37901">
              <w:rPr>
                <w:b/>
                <w:bCs/>
                <w:color w:val="000000"/>
                <w:sz w:val="18"/>
                <w:szCs w:val="18"/>
              </w:rPr>
              <w:t>9066,00</w:t>
            </w:r>
          </w:p>
        </w:tc>
        <w:tc>
          <w:tcPr>
            <w:tcW w:w="995" w:type="dxa"/>
            <w:gridSpan w:val="2"/>
            <w:shd w:val="clear" w:color="auto" w:fill="auto"/>
            <w:hideMark/>
          </w:tcPr>
          <w:p w14:paraId="5843B8D2" w14:textId="77777777" w:rsidR="001F7073" w:rsidRPr="00537901" w:rsidRDefault="001F7073" w:rsidP="001F70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7901">
              <w:rPr>
                <w:b/>
                <w:bCs/>
                <w:color w:val="000000"/>
                <w:sz w:val="18"/>
                <w:szCs w:val="18"/>
              </w:rPr>
              <w:t>7989,00</w:t>
            </w:r>
          </w:p>
        </w:tc>
        <w:tc>
          <w:tcPr>
            <w:tcW w:w="994" w:type="dxa"/>
            <w:shd w:val="clear" w:color="auto" w:fill="auto"/>
            <w:hideMark/>
          </w:tcPr>
          <w:p w14:paraId="391630A6" w14:textId="77777777" w:rsidR="001F7073" w:rsidRPr="00537901" w:rsidRDefault="001F7073" w:rsidP="001F70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7901">
              <w:rPr>
                <w:b/>
                <w:bCs/>
                <w:color w:val="000000"/>
                <w:sz w:val="18"/>
                <w:szCs w:val="18"/>
              </w:rPr>
              <w:t>7989,00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23551A69" w14:textId="77777777" w:rsidR="001F7073" w:rsidRPr="00537901" w:rsidRDefault="001F7073" w:rsidP="001F70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7901">
              <w:rPr>
                <w:b/>
                <w:bCs/>
                <w:color w:val="000000"/>
                <w:sz w:val="18"/>
                <w:szCs w:val="18"/>
              </w:rPr>
              <w:t>7989,00</w:t>
            </w:r>
          </w:p>
        </w:tc>
        <w:tc>
          <w:tcPr>
            <w:tcW w:w="993" w:type="dxa"/>
            <w:shd w:val="clear" w:color="auto" w:fill="auto"/>
            <w:hideMark/>
          </w:tcPr>
          <w:p w14:paraId="12E2FA46" w14:textId="77777777" w:rsidR="001F7073" w:rsidRPr="00537901" w:rsidRDefault="001F7073" w:rsidP="001F70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7901">
              <w:rPr>
                <w:b/>
                <w:bCs/>
                <w:color w:val="000000"/>
                <w:sz w:val="18"/>
                <w:szCs w:val="18"/>
              </w:rPr>
              <w:t>7989,00</w:t>
            </w:r>
          </w:p>
        </w:tc>
        <w:tc>
          <w:tcPr>
            <w:tcW w:w="992" w:type="dxa"/>
            <w:shd w:val="clear" w:color="auto" w:fill="auto"/>
            <w:hideMark/>
          </w:tcPr>
          <w:p w14:paraId="28A817E3" w14:textId="77777777" w:rsidR="001F7073" w:rsidRPr="00537901" w:rsidRDefault="001F7073" w:rsidP="001F70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7901">
              <w:rPr>
                <w:b/>
                <w:bCs/>
                <w:color w:val="000000"/>
                <w:sz w:val="18"/>
                <w:szCs w:val="18"/>
              </w:rPr>
              <w:t>7989,00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3A92BBE" w14:textId="77777777" w:rsidR="001F7073" w:rsidRPr="00537901" w:rsidRDefault="001F7073" w:rsidP="001F70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7901">
              <w:rPr>
                <w:b/>
                <w:bCs/>
                <w:color w:val="000000"/>
                <w:sz w:val="18"/>
                <w:szCs w:val="18"/>
              </w:rPr>
              <w:t>49 011,00</w:t>
            </w:r>
          </w:p>
        </w:tc>
      </w:tr>
      <w:tr w:rsidR="001F7073" w:rsidRPr="00537901" w14:paraId="4EADFF49" w14:textId="77777777" w:rsidTr="0053790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1821"/>
        </w:trPr>
        <w:tc>
          <w:tcPr>
            <w:tcW w:w="710" w:type="dxa"/>
            <w:shd w:val="clear" w:color="000000" w:fill="FFFFFF"/>
            <w:hideMark/>
          </w:tcPr>
          <w:p w14:paraId="446A42E8" w14:textId="77777777" w:rsidR="001F7073" w:rsidRPr="00537901" w:rsidRDefault="001F7073" w:rsidP="001F7073">
            <w:pPr>
              <w:suppressAutoHyphens w:val="0"/>
              <w:jc w:val="center"/>
              <w:rPr>
                <w:b/>
                <w:bCs/>
                <w:color w:val="4A4651"/>
                <w:sz w:val="18"/>
                <w:szCs w:val="18"/>
                <w:lang w:eastAsia="ru-RU"/>
              </w:rPr>
            </w:pPr>
            <w:r w:rsidRPr="00537901">
              <w:rPr>
                <w:b/>
                <w:bCs/>
                <w:color w:val="4A4651"/>
                <w:sz w:val="18"/>
                <w:szCs w:val="18"/>
                <w:lang w:eastAsia="ru-RU"/>
              </w:rPr>
              <w:lastRenderedPageBreak/>
              <w:t>4.1</w:t>
            </w:r>
          </w:p>
        </w:tc>
        <w:tc>
          <w:tcPr>
            <w:tcW w:w="5670" w:type="dxa"/>
            <w:shd w:val="clear" w:color="000000" w:fill="FFFFFF"/>
            <w:hideMark/>
          </w:tcPr>
          <w:p w14:paraId="3B95956C" w14:textId="77777777" w:rsidR="001F7073" w:rsidRPr="00537901" w:rsidRDefault="001F7073" w:rsidP="001F7073">
            <w:pPr>
              <w:suppressAutoHyphens w:val="0"/>
              <w:rPr>
                <w:sz w:val="18"/>
                <w:szCs w:val="20"/>
                <w:lang w:eastAsia="ru-RU"/>
              </w:rPr>
            </w:pPr>
            <w:r w:rsidRPr="00537901">
              <w:rPr>
                <w:sz w:val="18"/>
                <w:szCs w:val="20"/>
                <w:lang w:eastAsia="ru-RU"/>
              </w:rPr>
              <w:t>Назначение и выплата ежемесячных денежных выплат на детей-сирот  и детей, оставшихся без попечения родителей, находящихся под оп</w:t>
            </w:r>
            <w:r w:rsidRPr="00537901">
              <w:rPr>
                <w:sz w:val="18"/>
                <w:szCs w:val="20"/>
                <w:lang w:eastAsia="ru-RU"/>
              </w:rPr>
              <w:t>е</w:t>
            </w:r>
            <w:r w:rsidRPr="00537901">
              <w:rPr>
                <w:sz w:val="18"/>
                <w:szCs w:val="20"/>
                <w:lang w:eastAsia="ru-RU"/>
              </w:rPr>
              <w:t>кой (попечительством), в приемной семье, и  начисление и выплата  ежемесячного вознаграждения, причитающегося приемным родит</w:t>
            </w:r>
            <w:r w:rsidRPr="00537901">
              <w:rPr>
                <w:sz w:val="18"/>
                <w:szCs w:val="20"/>
                <w:lang w:eastAsia="ru-RU"/>
              </w:rPr>
              <w:t>е</w:t>
            </w:r>
            <w:r w:rsidRPr="00537901">
              <w:rPr>
                <w:sz w:val="18"/>
                <w:szCs w:val="20"/>
                <w:lang w:eastAsia="ru-RU"/>
              </w:rPr>
              <w:t>лям, а также предоставление лицам из числа детей-сирот и детей, оставшихся без попечения родителей, лицам, потерявшим в период обучения обоих родителей или единственного родителя, обучающи</w:t>
            </w:r>
            <w:r w:rsidRPr="00537901">
              <w:rPr>
                <w:sz w:val="18"/>
                <w:szCs w:val="20"/>
                <w:lang w:eastAsia="ru-RU"/>
              </w:rPr>
              <w:t>м</w:t>
            </w:r>
            <w:r w:rsidRPr="00537901">
              <w:rPr>
                <w:sz w:val="18"/>
                <w:szCs w:val="20"/>
                <w:lang w:eastAsia="ru-RU"/>
              </w:rPr>
              <w:t>ся  в муниципальных общеобразовательных организациях, полного государственного обеспечения</w:t>
            </w:r>
          </w:p>
        </w:tc>
        <w:tc>
          <w:tcPr>
            <w:tcW w:w="1978" w:type="dxa"/>
            <w:shd w:val="clear" w:color="000000" w:fill="FFFFFF"/>
            <w:hideMark/>
          </w:tcPr>
          <w:p w14:paraId="74923396" w14:textId="77777777" w:rsidR="001F7073" w:rsidRPr="00537901" w:rsidRDefault="001F7073" w:rsidP="001F707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537901">
              <w:rPr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27D1FC27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9066,00</w:t>
            </w:r>
          </w:p>
        </w:tc>
        <w:tc>
          <w:tcPr>
            <w:tcW w:w="995" w:type="dxa"/>
            <w:gridSpan w:val="2"/>
            <w:shd w:val="clear" w:color="auto" w:fill="auto"/>
            <w:hideMark/>
          </w:tcPr>
          <w:p w14:paraId="3DC324FB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7989,00</w:t>
            </w:r>
          </w:p>
        </w:tc>
        <w:tc>
          <w:tcPr>
            <w:tcW w:w="994" w:type="dxa"/>
            <w:shd w:val="clear" w:color="auto" w:fill="auto"/>
            <w:hideMark/>
          </w:tcPr>
          <w:p w14:paraId="026E8F99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7989,00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66878EF6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7989,00</w:t>
            </w:r>
          </w:p>
        </w:tc>
        <w:tc>
          <w:tcPr>
            <w:tcW w:w="993" w:type="dxa"/>
            <w:shd w:val="clear" w:color="auto" w:fill="auto"/>
            <w:hideMark/>
          </w:tcPr>
          <w:p w14:paraId="79845DEA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7989,00</w:t>
            </w:r>
          </w:p>
        </w:tc>
        <w:tc>
          <w:tcPr>
            <w:tcW w:w="992" w:type="dxa"/>
            <w:shd w:val="clear" w:color="auto" w:fill="auto"/>
            <w:hideMark/>
          </w:tcPr>
          <w:p w14:paraId="6613D616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7989,00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2090267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49 011,00</w:t>
            </w:r>
          </w:p>
        </w:tc>
      </w:tr>
      <w:tr w:rsidR="001F7073" w:rsidRPr="00537901" w14:paraId="13ACD0A6" w14:textId="77777777" w:rsidTr="0053790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227"/>
        </w:trPr>
        <w:tc>
          <w:tcPr>
            <w:tcW w:w="710" w:type="dxa"/>
            <w:vMerge w:val="restart"/>
            <w:shd w:val="clear" w:color="000000" w:fill="FFFFFF"/>
            <w:hideMark/>
          </w:tcPr>
          <w:p w14:paraId="04277382" w14:textId="77777777" w:rsidR="001F7073" w:rsidRPr="00537901" w:rsidRDefault="001F7073" w:rsidP="001F7073">
            <w:pPr>
              <w:suppressAutoHyphens w:val="0"/>
              <w:jc w:val="center"/>
              <w:rPr>
                <w:b/>
                <w:bCs/>
                <w:color w:val="4A4651"/>
                <w:sz w:val="18"/>
                <w:szCs w:val="18"/>
                <w:lang w:eastAsia="ru-RU"/>
              </w:rPr>
            </w:pPr>
            <w:r w:rsidRPr="00537901">
              <w:rPr>
                <w:b/>
                <w:bCs/>
                <w:color w:val="4A465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0" w:type="dxa"/>
            <w:vMerge w:val="restart"/>
            <w:shd w:val="clear" w:color="000000" w:fill="DCE6F1"/>
            <w:hideMark/>
          </w:tcPr>
          <w:p w14:paraId="7886E97C" w14:textId="77777777" w:rsidR="001F7073" w:rsidRPr="00537901" w:rsidRDefault="001F7073" w:rsidP="001F7073">
            <w:pPr>
              <w:suppressAutoHyphens w:val="0"/>
              <w:rPr>
                <w:b/>
                <w:bCs/>
                <w:lang w:eastAsia="ru-RU"/>
              </w:rPr>
            </w:pPr>
            <w:r w:rsidRPr="00537901">
              <w:rPr>
                <w:b/>
                <w:bCs/>
                <w:lang w:eastAsia="ru-RU"/>
              </w:rPr>
              <w:t>Направление: совершенствование отдыха и озд</w:t>
            </w:r>
            <w:r w:rsidRPr="00537901">
              <w:rPr>
                <w:b/>
                <w:bCs/>
                <w:lang w:eastAsia="ru-RU"/>
              </w:rPr>
              <w:t>о</w:t>
            </w:r>
            <w:r w:rsidRPr="00537901">
              <w:rPr>
                <w:b/>
                <w:bCs/>
                <w:lang w:eastAsia="ru-RU"/>
              </w:rPr>
              <w:t>ровления детей</w:t>
            </w:r>
          </w:p>
        </w:tc>
        <w:tc>
          <w:tcPr>
            <w:tcW w:w="1978" w:type="dxa"/>
            <w:shd w:val="clear" w:color="000000" w:fill="FFFFFF"/>
            <w:hideMark/>
          </w:tcPr>
          <w:p w14:paraId="6AB84124" w14:textId="77777777" w:rsidR="001F7073" w:rsidRPr="00537901" w:rsidRDefault="001F7073" w:rsidP="001F707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537901">
              <w:rPr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39A7EF19" w14:textId="77777777" w:rsidR="001F7073" w:rsidRPr="00537901" w:rsidRDefault="001F7073" w:rsidP="001F707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37901">
              <w:rPr>
                <w:color w:val="000000"/>
                <w:sz w:val="18"/>
                <w:szCs w:val="18"/>
              </w:rPr>
              <w:t>1265,30</w:t>
            </w:r>
          </w:p>
        </w:tc>
        <w:tc>
          <w:tcPr>
            <w:tcW w:w="995" w:type="dxa"/>
            <w:gridSpan w:val="2"/>
            <w:shd w:val="clear" w:color="auto" w:fill="auto"/>
            <w:hideMark/>
          </w:tcPr>
          <w:p w14:paraId="7A8C76EF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1412,66</w:t>
            </w:r>
          </w:p>
        </w:tc>
        <w:tc>
          <w:tcPr>
            <w:tcW w:w="994" w:type="dxa"/>
            <w:shd w:val="clear" w:color="auto" w:fill="auto"/>
            <w:hideMark/>
          </w:tcPr>
          <w:p w14:paraId="79BB9B64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1412,66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2D45532D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5794A4F6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C89535F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B5053D4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4 090,62</w:t>
            </w:r>
          </w:p>
        </w:tc>
      </w:tr>
      <w:tr w:rsidR="001F7073" w:rsidRPr="00537901" w14:paraId="2480425F" w14:textId="77777777" w:rsidTr="0053790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131"/>
        </w:trPr>
        <w:tc>
          <w:tcPr>
            <w:tcW w:w="710" w:type="dxa"/>
            <w:vMerge/>
            <w:shd w:val="clear" w:color="000000" w:fill="FFFFFF"/>
            <w:hideMark/>
          </w:tcPr>
          <w:p w14:paraId="67CD219B" w14:textId="77777777" w:rsidR="001F7073" w:rsidRPr="00537901" w:rsidRDefault="001F7073" w:rsidP="001F7073">
            <w:pPr>
              <w:suppressAutoHyphens w:val="0"/>
              <w:jc w:val="center"/>
              <w:rPr>
                <w:b/>
                <w:bCs/>
                <w:color w:val="4A4651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vMerge/>
            <w:hideMark/>
          </w:tcPr>
          <w:p w14:paraId="438F2514" w14:textId="77777777" w:rsidR="001F7073" w:rsidRPr="00537901" w:rsidRDefault="001F7073" w:rsidP="001F7073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978" w:type="dxa"/>
            <w:shd w:val="clear" w:color="000000" w:fill="FFFFFF"/>
            <w:hideMark/>
          </w:tcPr>
          <w:p w14:paraId="658E4E13" w14:textId="77777777" w:rsidR="001F7073" w:rsidRPr="00537901" w:rsidRDefault="001F7073" w:rsidP="001F707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537901">
              <w:rPr>
                <w:color w:val="000000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1F5618A1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1081,80</w:t>
            </w:r>
          </w:p>
        </w:tc>
        <w:tc>
          <w:tcPr>
            <w:tcW w:w="995" w:type="dxa"/>
            <w:gridSpan w:val="2"/>
            <w:shd w:val="clear" w:color="auto" w:fill="auto"/>
            <w:hideMark/>
          </w:tcPr>
          <w:p w14:paraId="44FB9747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1165,60</w:t>
            </w:r>
          </w:p>
        </w:tc>
        <w:tc>
          <w:tcPr>
            <w:tcW w:w="994" w:type="dxa"/>
            <w:shd w:val="clear" w:color="auto" w:fill="auto"/>
            <w:hideMark/>
          </w:tcPr>
          <w:p w14:paraId="02E760E1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1203,60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017C424D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267,90</w:t>
            </w:r>
          </w:p>
        </w:tc>
        <w:tc>
          <w:tcPr>
            <w:tcW w:w="993" w:type="dxa"/>
            <w:shd w:val="clear" w:color="auto" w:fill="auto"/>
            <w:hideMark/>
          </w:tcPr>
          <w:p w14:paraId="17083E0C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267,90</w:t>
            </w:r>
          </w:p>
        </w:tc>
        <w:tc>
          <w:tcPr>
            <w:tcW w:w="992" w:type="dxa"/>
            <w:shd w:val="clear" w:color="auto" w:fill="auto"/>
            <w:hideMark/>
          </w:tcPr>
          <w:p w14:paraId="32411411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267,90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5ABA25B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4 254,70</w:t>
            </w:r>
          </w:p>
        </w:tc>
      </w:tr>
      <w:tr w:rsidR="001F7073" w:rsidRPr="00537901" w14:paraId="71D28BBC" w14:textId="77777777" w:rsidTr="0053790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133"/>
        </w:trPr>
        <w:tc>
          <w:tcPr>
            <w:tcW w:w="710" w:type="dxa"/>
            <w:vMerge/>
            <w:shd w:val="clear" w:color="000000" w:fill="FFFFFF"/>
            <w:hideMark/>
          </w:tcPr>
          <w:p w14:paraId="677EEAA9" w14:textId="77777777" w:rsidR="001F7073" w:rsidRPr="00537901" w:rsidRDefault="001F7073" w:rsidP="001F7073">
            <w:pPr>
              <w:suppressAutoHyphens w:val="0"/>
              <w:jc w:val="center"/>
              <w:rPr>
                <w:b/>
                <w:bCs/>
                <w:color w:val="4A4651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vMerge/>
            <w:hideMark/>
          </w:tcPr>
          <w:p w14:paraId="0AFD3F6C" w14:textId="77777777" w:rsidR="001F7073" w:rsidRPr="00537901" w:rsidRDefault="001F7073" w:rsidP="001F7073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978" w:type="dxa"/>
            <w:shd w:val="clear" w:color="000000" w:fill="FFFFFF"/>
            <w:hideMark/>
          </w:tcPr>
          <w:p w14:paraId="3076C689" w14:textId="77777777" w:rsidR="001F7073" w:rsidRPr="00537901" w:rsidRDefault="001F7073" w:rsidP="001F707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537901">
              <w:rPr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57AB475E" w14:textId="77777777" w:rsidR="001F7073" w:rsidRPr="00537901" w:rsidRDefault="001F7073" w:rsidP="001F70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7901">
              <w:rPr>
                <w:b/>
                <w:bCs/>
                <w:color w:val="000000"/>
                <w:sz w:val="18"/>
                <w:szCs w:val="18"/>
              </w:rPr>
              <w:t>2347,10</w:t>
            </w:r>
          </w:p>
        </w:tc>
        <w:tc>
          <w:tcPr>
            <w:tcW w:w="995" w:type="dxa"/>
            <w:gridSpan w:val="2"/>
            <w:shd w:val="clear" w:color="auto" w:fill="auto"/>
            <w:hideMark/>
          </w:tcPr>
          <w:p w14:paraId="60DDB391" w14:textId="77777777" w:rsidR="001F7073" w:rsidRPr="00537901" w:rsidRDefault="001F7073" w:rsidP="001F70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7901">
              <w:rPr>
                <w:b/>
                <w:bCs/>
                <w:color w:val="000000"/>
                <w:sz w:val="18"/>
                <w:szCs w:val="18"/>
              </w:rPr>
              <w:t>2578,26</w:t>
            </w:r>
          </w:p>
        </w:tc>
        <w:tc>
          <w:tcPr>
            <w:tcW w:w="994" w:type="dxa"/>
            <w:shd w:val="clear" w:color="auto" w:fill="auto"/>
            <w:hideMark/>
          </w:tcPr>
          <w:p w14:paraId="343EBA63" w14:textId="77777777" w:rsidR="001F7073" w:rsidRPr="00537901" w:rsidRDefault="001F7073" w:rsidP="001F70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7901">
              <w:rPr>
                <w:b/>
                <w:bCs/>
                <w:color w:val="000000"/>
                <w:sz w:val="18"/>
                <w:szCs w:val="18"/>
              </w:rPr>
              <w:t>2616,26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65813357" w14:textId="77777777" w:rsidR="001F7073" w:rsidRPr="00537901" w:rsidRDefault="001F7073" w:rsidP="001F70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7901">
              <w:rPr>
                <w:b/>
                <w:bCs/>
                <w:color w:val="000000"/>
                <w:sz w:val="18"/>
                <w:szCs w:val="18"/>
              </w:rPr>
              <w:t>267,90</w:t>
            </w:r>
          </w:p>
        </w:tc>
        <w:tc>
          <w:tcPr>
            <w:tcW w:w="993" w:type="dxa"/>
            <w:shd w:val="clear" w:color="auto" w:fill="auto"/>
            <w:hideMark/>
          </w:tcPr>
          <w:p w14:paraId="289B8678" w14:textId="77777777" w:rsidR="001F7073" w:rsidRPr="00537901" w:rsidRDefault="001F7073" w:rsidP="001F70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7901">
              <w:rPr>
                <w:b/>
                <w:bCs/>
                <w:color w:val="000000"/>
                <w:sz w:val="18"/>
                <w:szCs w:val="18"/>
              </w:rPr>
              <w:t>267,90</w:t>
            </w:r>
          </w:p>
        </w:tc>
        <w:tc>
          <w:tcPr>
            <w:tcW w:w="992" w:type="dxa"/>
            <w:shd w:val="clear" w:color="auto" w:fill="auto"/>
            <w:hideMark/>
          </w:tcPr>
          <w:p w14:paraId="718278B7" w14:textId="77777777" w:rsidR="001F7073" w:rsidRPr="00537901" w:rsidRDefault="001F7073" w:rsidP="001F70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7901">
              <w:rPr>
                <w:b/>
                <w:bCs/>
                <w:color w:val="000000"/>
                <w:sz w:val="18"/>
                <w:szCs w:val="18"/>
              </w:rPr>
              <w:t>267,90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55DFD7E" w14:textId="77777777" w:rsidR="001F7073" w:rsidRPr="00537901" w:rsidRDefault="001F7073" w:rsidP="001F70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7901">
              <w:rPr>
                <w:b/>
                <w:bCs/>
                <w:color w:val="000000"/>
                <w:sz w:val="18"/>
                <w:szCs w:val="18"/>
              </w:rPr>
              <w:t>8 345,32</w:t>
            </w:r>
          </w:p>
        </w:tc>
      </w:tr>
      <w:tr w:rsidR="001F7073" w:rsidRPr="00537901" w14:paraId="4CFC3911" w14:textId="77777777" w:rsidTr="0053790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70"/>
        </w:trPr>
        <w:tc>
          <w:tcPr>
            <w:tcW w:w="710" w:type="dxa"/>
            <w:vMerge w:val="restart"/>
            <w:shd w:val="clear" w:color="000000" w:fill="FFFFFF"/>
            <w:hideMark/>
          </w:tcPr>
          <w:p w14:paraId="354797A5" w14:textId="77777777" w:rsidR="001F7073" w:rsidRPr="00537901" w:rsidRDefault="001F7073" w:rsidP="001F7073">
            <w:pPr>
              <w:suppressAutoHyphens w:val="0"/>
              <w:jc w:val="center"/>
              <w:rPr>
                <w:b/>
                <w:bCs/>
                <w:color w:val="4A4651"/>
                <w:sz w:val="18"/>
                <w:szCs w:val="18"/>
                <w:lang w:eastAsia="ru-RU"/>
              </w:rPr>
            </w:pPr>
            <w:r w:rsidRPr="00537901">
              <w:rPr>
                <w:b/>
                <w:bCs/>
                <w:color w:val="4A4651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5670" w:type="dxa"/>
            <w:vMerge w:val="restart"/>
            <w:shd w:val="clear" w:color="000000" w:fill="FFFFFF"/>
            <w:hideMark/>
          </w:tcPr>
          <w:p w14:paraId="16916199" w14:textId="77777777" w:rsidR="001F7073" w:rsidRPr="00537901" w:rsidRDefault="001F7073" w:rsidP="001F7073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37901">
              <w:rPr>
                <w:sz w:val="20"/>
                <w:szCs w:val="20"/>
                <w:lang w:eastAsia="ru-RU"/>
              </w:rPr>
              <w:t>Организация отдыха и оздоровления детей в каникулярное время на оплату стоимости питания детей в лагерях, организ</w:t>
            </w:r>
            <w:r w:rsidRPr="00537901">
              <w:rPr>
                <w:sz w:val="20"/>
                <w:szCs w:val="20"/>
                <w:lang w:eastAsia="ru-RU"/>
              </w:rPr>
              <w:t>о</w:t>
            </w:r>
            <w:r w:rsidRPr="00537901">
              <w:rPr>
                <w:sz w:val="20"/>
                <w:szCs w:val="20"/>
                <w:lang w:eastAsia="ru-RU"/>
              </w:rPr>
              <w:t>ванных муниципальными учреждениями, осуществляющими организацию отдыха и оздоровления детей в каникулярное время, с дневным пребыванием</w:t>
            </w:r>
          </w:p>
        </w:tc>
        <w:tc>
          <w:tcPr>
            <w:tcW w:w="1978" w:type="dxa"/>
            <w:shd w:val="clear" w:color="000000" w:fill="FFFFFF"/>
            <w:hideMark/>
          </w:tcPr>
          <w:p w14:paraId="6259D716" w14:textId="77777777" w:rsidR="001F7073" w:rsidRPr="00537901" w:rsidRDefault="001F7073" w:rsidP="001F707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537901">
              <w:rPr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2B9D6326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1265,30</w:t>
            </w:r>
          </w:p>
        </w:tc>
        <w:tc>
          <w:tcPr>
            <w:tcW w:w="995" w:type="dxa"/>
            <w:gridSpan w:val="2"/>
            <w:shd w:val="clear" w:color="auto" w:fill="auto"/>
            <w:hideMark/>
          </w:tcPr>
          <w:p w14:paraId="4FF181D2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1412,66</w:t>
            </w:r>
          </w:p>
        </w:tc>
        <w:tc>
          <w:tcPr>
            <w:tcW w:w="994" w:type="dxa"/>
            <w:shd w:val="clear" w:color="auto" w:fill="auto"/>
            <w:hideMark/>
          </w:tcPr>
          <w:p w14:paraId="7F0E2708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1412,66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5CFC64A0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14:paraId="59AD3EBE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664CD916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2D310792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4 090,62</w:t>
            </w:r>
          </w:p>
        </w:tc>
      </w:tr>
      <w:tr w:rsidR="001F7073" w:rsidRPr="00537901" w14:paraId="4D00DE16" w14:textId="77777777" w:rsidTr="0053790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70"/>
        </w:trPr>
        <w:tc>
          <w:tcPr>
            <w:tcW w:w="710" w:type="dxa"/>
            <w:vMerge/>
            <w:shd w:val="clear" w:color="000000" w:fill="FFFFFF"/>
            <w:hideMark/>
          </w:tcPr>
          <w:p w14:paraId="03261087" w14:textId="77777777" w:rsidR="001F7073" w:rsidRPr="00537901" w:rsidRDefault="001F7073" w:rsidP="001F7073">
            <w:pPr>
              <w:suppressAutoHyphens w:val="0"/>
              <w:jc w:val="center"/>
              <w:rPr>
                <w:b/>
                <w:bCs/>
                <w:color w:val="4A4651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vMerge/>
            <w:hideMark/>
          </w:tcPr>
          <w:p w14:paraId="6654CC3B" w14:textId="77777777" w:rsidR="001F7073" w:rsidRPr="00537901" w:rsidRDefault="001F7073" w:rsidP="001F707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78" w:type="dxa"/>
            <w:shd w:val="clear" w:color="000000" w:fill="FFFFFF"/>
            <w:hideMark/>
          </w:tcPr>
          <w:p w14:paraId="5E2BCE53" w14:textId="77777777" w:rsidR="001F7073" w:rsidRPr="00537901" w:rsidRDefault="001F7073" w:rsidP="001F707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537901">
              <w:rPr>
                <w:color w:val="000000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51971D4B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734,40</w:t>
            </w:r>
          </w:p>
        </w:tc>
        <w:tc>
          <w:tcPr>
            <w:tcW w:w="995" w:type="dxa"/>
            <w:gridSpan w:val="2"/>
            <w:shd w:val="clear" w:color="auto" w:fill="auto"/>
            <w:hideMark/>
          </w:tcPr>
          <w:p w14:paraId="2D4BA99A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897,70</w:t>
            </w:r>
          </w:p>
        </w:tc>
        <w:tc>
          <w:tcPr>
            <w:tcW w:w="994" w:type="dxa"/>
            <w:shd w:val="clear" w:color="auto" w:fill="auto"/>
            <w:hideMark/>
          </w:tcPr>
          <w:p w14:paraId="4AB64D3D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935,70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4EBE0443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14:paraId="6AB655C7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7005B285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259E827E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2 567,80</w:t>
            </w:r>
          </w:p>
        </w:tc>
      </w:tr>
      <w:tr w:rsidR="001F7073" w:rsidRPr="00537901" w14:paraId="10E4EC6C" w14:textId="77777777" w:rsidTr="0053790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70"/>
        </w:trPr>
        <w:tc>
          <w:tcPr>
            <w:tcW w:w="710" w:type="dxa"/>
            <w:vMerge/>
            <w:shd w:val="clear" w:color="000000" w:fill="FFFFFF"/>
          </w:tcPr>
          <w:p w14:paraId="3554C251" w14:textId="77777777" w:rsidR="001F7073" w:rsidRPr="00537901" w:rsidRDefault="001F7073" w:rsidP="001F7073">
            <w:pPr>
              <w:suppressAutoHyphens w:val="0"/>
              <w:jc w:val="center"/>
              <w:rPr>
                <w:b/>
                <w:bCs/>
                <w:color w:val="4A4651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vMerge/>
          </w:tcPr>
          <w:p w14:paraId="0FAF6C7A" w14:textId="77777777" w:rsidR="001F7073" w:rsidRPr="00537901" w:rsidRDefault="001F7073" w:rsidP="001F707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78" w:type="dxa"/>
            <w:shd w:val="clear" w:color="000000" w:fill="FFFFFF"/>
          </w:tcPr>
          <w:p w14:paraId="57E14FFF" w14:textId="77777777" w:rsidR="001F7073" w:rsidRPr="00537901" w:rsidRDefault="001F7073" w:rsidP="001F707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537901">
              <w:rPr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79C6D501" w14:textId="77777777" w:rsidR="001F7073" w:rsidRPr="00537901" w:rsidRDefault="001F7073" w:rsidP="001F70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7901">
              <w:rPr>
                <w:b/>
                <w:bCs/>
                <w:color w:val="000000"/>
                <w:sz w:val="18"/>
                <w:szCs w:val="18"/>
              </w:rPr>
              <w:t>1999,70</w:t>
            </w:r>
          </w:p>
        </w:tc>
        <w:tc>
          <w:tcPr>
            <w:tcW w:w="995" w:type="dxa"/>
            <w:gridSpan w:val="2"/>
            <w:shd w:val="clear" w:color="auto" w:fill="auto"/>
          </w:tcPr>
          <w:p w14:paraId="5BE692BB" w14:textId="77777777" w:rsidR="001F7073" w:rsidRPr="00537901" w:rsidRDefault="001F7073" w:rsidP="001F70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7901">
              <w:rPr>
                <w:b/>
                <w:bCs/>
                <w:color w:val="000000"/>
                <w:sz w:val="18"/>
                <w:szCs w:val="18"/>
              </w:rPr>
              <w:t>2310,36</w:t>
            </w:r>
          </w:p>
        </w:tc>
        <w:tc>
          <w:tcPr>
            <w:tcW w:w="994" w:type="dxa"/>
            <w:shd w:val="clear" w:color="auto" w:fill="auto"/>
          </w:tcPr>
          <w:p w14:paraId="3797E414" w14:textId="77777777" w:rsidR="001F7073" w:rsidRPr="00537901" w:rsidRDefault="001F7073" w:rsidP="001F70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7901">
              <w:rPr>
                <w:b/>
                <w:bCs/>
                <w:color w:val="000000"/>
                <w:sz w:val="18"/>
                <w:szCs w:val="18"/>
              </w:rPr>
              <w:t>2348,36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5915AC6E" w14:textId="77777777" w:rsidR="001F7073" w:rsidRPr="00537901" w:rsidRDefault="001F7073" w:rsidP="001F70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2F84D7A5" w14:textId="77777777" w:rsidR="001F7073" w:rsidRPr="00537901" w:rsidRDefault="001F7073" w:rsidP="001F70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1651AD0F" w14:textId="77777777" w:rsidR="001F7073" w:rsidRPr="00537901" w:rsidRDefault="001F7073" w:rsidP="001F70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5668E34D" w14:textId="77777777" w:rsidR="001F7073" w:rsidRPr="00537901" w:rsidRDefault="001F7073" w:rsidP="001F70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7901">
              <w:rPr>
                <w:b/>
                <w:bCs/>
                <w:color w:val="000000"/>
                <w:sz w:val="18"/>
                <w:szCs w:val="18"/>
              </w:rPr>
              <w:t>6 658,42</w:t>
            </w:r>
          </w:p>
        </w:tc>
      </w:tr>
      <w:tr w:rsidR="001F7073" w:rsidRPr="00537901" w14:paraId="3FB01CC1" w14:textId="77777777" w:rsidTr="0053790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70"/>
        </w:trPr>
        <w:tc>
          <w:tcPr>
            <w:tcW w:w="710" w:type="dxa"/>
            <w:vMerge/>
            <w:shd w:val="clear" w:color="000000" w:fill="FFFFFF"/>
          </w:tcPr>
          <w:p w14:paraId="394EB0D8" w14:textId="77777777" w:rsidR="001F7073" w:rsidRPr="00537901" w:rsidRDefault="001F7073" w:rsidP="001F7073">
            <w:pPr>
              <w:suppressAutoHyphens w:val="0"/>
              <w:jc w:val="center"/>
              <w:rPr>
                <w:b/>
                <w:bCs/>
                <w:color w:val="4A4651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vMerge/>
          </w:tcPr>
          <w:p w14:paraId="1AE31E7F" w14:textId="77777777" w:rsidR="001F7073" w:rsidRPr="00537901" w:rsidRDefault="001F7073" w:rsidP="001F707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78" w:type="dxa"/>
            <w:shd w:val="clear" w:color="000000" w:fill="FFFFFF"/>
          </w:tcPr>
          <w:p w14:paraId="1615A151" w14:textId="77777777" w:rsidR="001F7073" w:rsidRPr="00537901" w:rsidRDefault="001F7073" w:rsidP="001F707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537901">
              <w:rPr>
                <w:color w:val="000000"/>
                <w:sz w:val="16"/>
                <w:szCs w:val="16"/>
                <w:lang w:eastAsia="ru-RU"/>
              </w:rPr>
              <w:t>в т.ч. районный бюджет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56DA5639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13,05</w:t>
            </w:r>
          </w:p>
        </w:tc>
        <w:tc>
          <w:tcPr>
            <w:tcW w:w="995" w:type="dxa"/>
            <w:gridSpan w:val="2"/>
            <w:shd w:val="clear" w:color="auto" w:fill="auto"/>
          </w:tcPr>
          <w:p w14:paraId="112AB295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14,27</w:t>
            </w:r>
          </w:p>
        </w:tc>
        <w:tc>
          <w:tcPr>
            <w:tcW w:w="994" w:type="dxa"/>
            <w:shd w:val="clear" w:color="auto" w:fill="auto"/>
          </w:tcPr>
          <w:p w14:paraId="2E11CADB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14,27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7BA00D65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462ED3BA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0D7D601D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DDCEE56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41,59</w:t>
            </w:r>
          </w:p>
        </w:tc>
      </w:tr>
      <w:tr w:rsidR="001F7073" w:rsidRPr="00537901" w14:paraId="084F0C00" w14:textId="77777777" w:rsidTr="0053790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133"/>
        </w:trPr>
        <w:tc>
          <w:tcPr>
            <w:tcW w:w="710" w:type="dxa"/>
            <w:vMerge/>
            <w:shd w:val="clear" w:color="000000" w:fill="FFFFFF"/>
          </w:tcPr>
          <w:p w14:paraId="624BE4D7" w14:textId="77777777" w:rsidR="001F7073" w:rsidRPr="00537901" w:rsidRDefault="001F7073" w:rsidP="001F7073">
            <w:pPr>
              <w:suppressAutoHyphens w:val="0"/>
              <w:jc w:val="center"/>
              <w:rPr>
                <w:b/>
                <w:bCs/>
                <w:color w:val="4A4651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vMerge/>
          </w:tcPr>
          <w:p w14:paraId="1496E5F3" w14:textId="77777777" w:rsidR="001F7073" w:rsidRPr="00537901" w:rsidRDefault="001F7073" w:rsidP="001F707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78" w:type="dxa"/>
            <w:shd w:val="clear" w:color="000000" w:fill="FFFFFF"/>
          </w:tcPr>
          <w:p w14:paraId="7C004695" w14:textId="77777777" w:rsidR="001F7073" w:rsidRPr="00537901" w:rsidRDefault="001F7073" w:rsidP="001F707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537901">
              <w:rPr>
                <w:color w:val="000000"/>
                <w:sz w:val="16"/>
                <w:szCs w:val="16"/>
                <w:lang w:eastAsia="ru-RU"/>
              </w:rPr>
              <w:t>в т.ч. итого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31A0C1E2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1291,86</w:t>
            </w:r>
          </w:p>
        </w:tc>
        <w:tc>
          <w:tcPr>
            <w:tcW w:w="995" w:type="dxa"/>
            <w:gridSpan w:val="2"/>
            <w:shd w:val="clear" w:color="auto" w:fill="auto"/>
          </w:tcPr>
          <w:p w14:paraId="7F3AC966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1426,93</w:t>
            </w:r>
          </w:p>
        </w:tc>
        <w:tc>
          <w:tcPr>
            <w:tcW w:w="994" w:type="dxa"/>
            <w:shd w:val="clear" w:color="auto" w:fill="auto"/>
          </w:tcPr>
          <w:p w14:paraId="0D4D4724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1426,93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68AEF7EF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1B6A6D15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5CE78FA0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A7DD487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4 145,72</w:t>
            </w:r>
          </w:p>
        </w:tc>
      </w:tr>
      <w:tr w:rsidR="001F7073" w:rsidRPr="00537901" w14:paraId="147A6F73" w14:textId="77777777" w:rsidTr="0053790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227"/>
        </w:trPr>
        <w:tc>
          <w:tcPr>
            <w:tcW w:w="710" w:type="dxa"/>
            <w:shd w:val="clear" w:color="000000" w:fill="FFFFFF"/>
            <w:hideMark/>
          </w:tcPr>
          <w:p w14:paraId="5B8BFE04" w14:textId="77777777" w:rsidR="001F7073" w:rsidRPr="00537901" w:rsidRDefault="001F7073" w:rsidP="001F7073">
            <w:pPr>
              <w:suppressAutoHyphens w:val="0"/>
              <w:jc w:val="center"/>
              <w:rPr>
                <w:b/>
                <w:bCs/>
                <w:color w:val="4A4651"/>
                <w:sz w:val="18"/>
                <w:szCs w:val="18"/>
                <w:lang w:eastAsia="ru-RU"/>
              </w:rPr>
            </w:pPr>
            <w:r w:rsidRPr="00537901">
              <w:rPr>
                <w:b/>
                <w:bCs/>
                <w:color w:val="4A4651"/>
                <w:sz w:val="18"/>
                <w:szCs w:val="18"/>
                <w:lang w:eastAsia="ru-RU"/>
              </w:rPr>
              <w:t>5.2</w:t>
            </w:r>
          </w:p>
        </w:tc>
        <w:tc>
          <w:tcPr>
            <w:tcW w:w="5670" w:type="dxa"/>
            <w:shd w:val="clear" w:color="000000" w:fill="FFFFFF"/>
            <w:hideMark/>
          </w:tcPr>
          <w:p w14:paraId="249CCB21" w14:textId="77777777" w:rsidR="001F7073" w:rsidRPr="00537901" w:rsidRDefault="001F7073" w:rsidP="001F707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537901">
              <w:rPr>
                <w:color w:val="000000"/>
                <w:sz w:val="20"/>
                <w:szCs w:val="20"/>
                <w:lang w:eastAsia="ru-RU"/>
              </w:rPr>
              <w:t>трудоустройство подростков через центр занятости населения</w:t>
            </w:r>
          </w:p>
        </w:tc>
        <w:tc>
          <w:tcPr>
            <w:tcW w:w="1978" w:type="dxa"/>
            <w:shd w:val="clear" w:color="000000" w:fill="FFFFFF"/>
            <w:hideMark/>
          </w:tcPr>
          <w:p w14:paraId="2E296524" w14:textId="77777777" w:rsidR="001F7073" w:rsidRPr="00537901" w:rsidRDefault="001F7073" w:rsidP="001F707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537901">
              <w:rPr>
                <w:color w:val="000000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0519D9BE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347,40</w:t>
            </w:r>
          </w:p>
        </w:tc>
        <w:tc>
          <w:tcPr>
            <w:tcW w:w="995" w:type="dxa"/>
            <w:gridSpan w:val="2"/>
            <w:shd w:val="clear" w:color="auto" w:fill="auto"/>
          </w:tcPr>
          <w:p w14:paraId="4BC30253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267,90</w:t>
            </w:r>
          </w:p>
        </w:tc>
        <w:tc>
          <w:tcPr>
            <w:tcW w:w="994" w:type="dxa"/>
            <w:shd w:val="clear" w:color="auto" w:fill="auto"/>
          </w:tcPr>
          <w:p w14:paraId="133CFBC1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267,90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2592C72C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267,90</w:t>
            </w:r>
          </w:p>
        </w:tc>
        <w:tc>
          <w:tcPr>
            <w:tcW w:w="993" w:type="dxa"/>
            <w:shd w:val="clear" w:color="auto" w:fill="auto"/>
          </w:tcPr>
          <w:p w14:paraId="0AEFB556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267,90</w:t>
            </w:r>
          </w:p>
        </w:tc>
        <w:tc>
          <w:tcPr>
            <w:tcW w:w="992" w:type="dxa"/>
            <w:shd w:val="clear" w:color="auto" w:fill="auto"/>
          </w:tcPr>
          <w:p w14:paraId="290C4942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267,90</w:t>
            </w:r>
          </w:p>
        </w:tc>
        <w:tc>
          <w:tcPr>
            <w:tcW w:w="1276" w:type="dxa"/>
            <w:shd w:val="clear" w:color="auto" w:fill="auto"/>
            <w:noWrap/>
          </w:tcPr>
          <w:p w14:paraId="57633879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1 686,90</w:t>
            </w:r>
          </w:p>
        </w:tc>
      </w:tr>
      <w:tr w:rsidR="001F7073" w:rsidRPr="00537901" w14:paraId="4B5DA9C7" w14:textId="77777777" w:rsidTr="0053790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131"/>
        </w:trPr>
        <w:tc>
          <w:tcPr>
            <w:tcW w:w="710" w:type="dxa"/>
            <w:vMerge w:val="restart"/>
            <w:shd w:val="clear" w:color="000000" w:fill="FFFFFF"/>
            <w:hideMark/>
          </w:tcPr>
          <w:p w14:paraId="38123B10" w14:textId="77777777" w:rsidR="001F7073" w:rsidRPr="00537901" w:rsidRDefault="001F7073" w:rsidP="001F7073">
            <w:pPr>
              <w:suppressAutoHyphens w:val="0"/>
              <w:jc w:val="center"/>
              <w:rPr>
                <w:b/>
                <w:bCs/>
                <w:color w:val="4A4651"/>
                <w:sz w:val="18"/>
                <w:szCs w:val="18"/>
                <w:lang w:eastAsia="ru-RU"/>
              </w:rPr>
            </w:pPr>
            <w:r w:rsidRPr="00537901">
              <w:rPr>
                <w:b/>
                <w:bCs/>
                <w:color w:val="4A465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0" w:type="dxa"/>
            <w:vMerge w:val="restart"/>
            <w:shd w:val="clear" w:color="000000" w:fill="DCE6F1"/>
            <w:hideMark/>
          </w:tcPr>
          <w:p w14:paraId="2E7095B4" w14:textId="77777777" w:rsidR="001F7073" w:rsidRPr="00537901" w:rsidRDefault="001F7073" w:rsidP="001F7073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537901">
              <w:rPr>
                <w:b/>
                <w:bCs/>
                <w:color w:val="000000"/>
                <w:lang w:eastAsia="ru-RU"/>
              </w:rPr>
              <w:t>Направление: финансовое обеспечение деятел</w:t>
            </w:r>
            <w:r w:rsidRPr="00537901">
              <w:rPr>
                <w:b/>
                <w:bCs/>
                <w:color w:val="000000"/>
                <w:lang w:eastAsia="ru-RU"/>
              </w:rPr>
              <w:t>ь</w:t>
            </w:r>
            <w:r w:rsidRPr="00537901">
              <w:rPr>
                <w:b/>
                <w:bCs/>
                <w:color w:val="000000"/>
                <w:lang w:eastAsia="ru-RU"/>
              </w:rPr>
              <w:t>ности муниципальных учреждений</w:t>
            </w:r>
          </w:p>
        </w:tc>
        <w:tc>
          <w:tcPr>
            <w:tcW w:w="1978" w:type="dxa"/>
            <w:shd w:val="clear" w:color="000000" w:fill="FFFFFF"/>
            <w:hideMark/>
          </w:tcPr>
          <w:p w14:paraId="302BD968" w14:textId="77777777" w:rsidR="001F7073" w:rsidRPr="00537901" w:rsidRDefault="001F7073" w:rsidP="001F707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537901">
              <w:rPr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1D403B68" w14:textId="77777777" w:rsidR="001F7073" w:rsidRPr="00537901" w:rsidRDefault="001F7073" w:rsidP="001F707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37901">
              <w:rPr>
                <w:color w:val="000000"/>
                <w:sz w:val="18"/>
                <w:szCs w:val="18"/>
              </w:rPr>
              <w:t>401235,00</w:t>
            </w:r>
          </w:p>
        </w:tc>
        <w:tc>
          <w:tcPr>
            <w:tcW w:w="995" w:type="dxa"/>
            <w:gridSpan w:val="2"/>
            <w:shd w:val="clear" w:color="auto" w:fill="auto"/>
            <w:hideMark/>
          </w:tcPr>
          <w:p w14:paraId="4433C957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376408,00</w:t>
            </w:r>
          </w:p>
        </w:tc>
        <w:tc>
          <w:tcPr>
            <w:tcW w:w="994" w:type="dxa"/>
            <w:shd w:val="clear" w:color="auto" w:fill="auto"/>
            <w:hideMark/>
          </w:tcPr>
          <w:p w14:paraId="11BFF02A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370438,90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0B6D41C5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370438,90</w:t>
            </w:r>
          </w:p>
        </w:tc>
        <w:tc>
          <w:tcPr>
            <w:tcW w:w="993" w:type="dxa"/>
            <w:shd w:val="clear" w:color="auto" w:fill="auto"/>
            <w:hideMark/>
          </w:tcPr>
          <w:p w14:paraId="7980D31E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370438,90</w:t>
            </w:r>
          </w:p>
        </w:tc>
        <w:tc>
          <w:tcPr>
            <w:tcW w:w="992" w:type="dxa"/>
            <w:shd w:val="clear" w:color="auto" w:fill="auto"/>
            <w:hideMark/>
          </w:tcPr>
          <w:p w14:paraId="5E301AB6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370438,90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67D98D9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2 259 398,60</w:t>
            </w:r>
          </w:p>
        </w:tc>
      </w:tr>
      <w:tr w:rsidR="001F7073" w:rsidRPr="00537901" w14:paraId="17781021" w14:textId="77777777" w:rsidTr="0053790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191"/>
        </w:trPr>
        <w:tc>
          <w:tcPr>
            <w:tcW w:w="710" w:type="dxa"/>
            <w:vMerge/>
            <w:shd w:val="clear" w:color="000000" w:fill="FFFFFF"/>
            <w:hideMark/>
          </w:tcPr>
          <w:p w14:paraId="63471553" w14:textId="77777777" w:rsidR="001F7073" w:rsidRPr="00537901" w:rsidRDefault="001F7073" w:rsidP="001F7073">
            <w:pPr>
              <w:suppressAutoHyphens w:val="0"/>
              <w:jc w:val="center"/>
              <w:rPr>
                <w:b/>
                <w:bCs/>
                <w:color w:val="4A4651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vMerge/>
            <w:hideMark/>
          </w:tcPr>
          <w:p w14:paraId="390A0FC8" w14:textId="77777777" w:rsidR="001F7073" w:rsidRPr="00537901" w:rsidRDefault="001F7073" w:rsidP="001F7073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978" w:type="dxa"/>
            <w:shd w:val="clear" w:color="000000" w:fill="FFFFFF"/>
            <w:hideMark/>
          </w:tcPr>
          <w:p w14:paraId="520C4472" w14:textId="77777777" w:rsidR="001F7073" w:rsidRPr="00537901" w:rsidRDefault="001F7073" w:rsidP="001F707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537901">
              <w:rPr>
                <w:color w:val="000000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3BAAAC9F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189987,10</w:t>
            </w:r>
          </w:p>
        </w:tc>
        <w:tc>
          <w:tcPr>
            <w:tcW w:w="995" w:type="dxa"/>
            <w:gridSpan w:val="2"/>
            <w:shd w:val="clear" w:color="auto" w:fill="auto"/>
            <w:hideMark/>
          </w:tcPr>
          <w:p w14:paraId="1DAD161F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188377,10</w:t>
            </w:r>
          </w:p>
        </w:tc>
        <w:tc>
          <w:tcPr>
            <w:tcW w:w="994" w:type="dxa"/>
            <w:shd w:val="clear" w:color="auto" w:fill="auto"/>
            <w:hideMark/>
          </w:tcPr>
          <w:p w14:paraId="14366C3F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195273,30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06E35D38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195273,30</w:t>
            </w:r>
          </w:p>
        </w:tc>
        <w:tc>
          <w:tcPr>
            <w:tcW w:w="993" w:type="dxa"/>
            <w:shd w:val="clear" w:color="auto" w:fill="auto"/>
            <w:hideMark/>
          </w:tcPr>
          <w:p w14:paraId="5B7BE6E3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195273,30</w:t>
            </w:r>
          </w:p>
        </w:tc>
        <w:tc>
          <w:tcPr>
            <w:tcW w:w="992" w:type="dxa"/>
            <w:shd w:val="clear" w:color="auto" w:fill="auto"/>
            <w:hideMark/>
          </w:tcPr>
          <w:p w14:paraId="3B557F7C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195273,30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A089CE6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1 159 457,40</w:t>
            </w:r>
          </w:p>
        </w:tc>
      </w:tr>
      <w:tr w:rsidR="001F7073" w:rsidRPr="00537901" w14:paraId="04793D48" w14:textId="77777777" w:rsidTr="0053790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75"/>
        </w:trPr>
        <w:tc>
          <w:tcPr>
            <w:tcW w:w="710" w:type="dxa"/>
            <w:vMerge/>
            <w:shd w:val="clear" w:color="000000" w:fill="FFFFFF"/>
            <w:hideMark/>
          </w:tcPr>
          <w:p w14:paraId="740F7D07" w14:textId="77777777" w:rsidR="001F7073" w:rsidRPr="00537901" w:rsidRDefault="001F7073" w:rsidP="001F7073">
            <w:pPr>
              <w:suppressAutoHyphens w:val="0"/>
              <w:jc w:val="center"/>
              <w:rPr>
                <w:b/>
                <w:bCs/>
                <w:color w:val="4A4651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vMerge/>
            <w:hideMark/>
          </w:tcPr>
          <w:p w14:paraId="113C7AD8" w14:textId="77777777" w:rsidR="001F7073" w:rsidRPr="00537901" w:rsidRDefault="001F7073" w:rsidP="001F7073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978" w:type="dxa"/>
            <w:shd w:val="clear" w:color="000000" w:fill="FFFFFF"/>
            <w:hideMark/>
          </w:tcPr>
          <w:p w14:paraId="58416957" w14:textId="77777777" w:rsidR="001F7073" w:rsidRPr="00537901" w:rsidRDefault="001F7073" w:rsidP="001F707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537901">
              <w:rPr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60730346" w14:textId="77777777" w:rsidR="001F7073" w:rsidRPr="00537901" w:rsidRDefault="001F7073" w:rsidP="001F70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7901">
              <w:rPr>
                <w:b/>
                <w:bCs/>
                <w:color w:val="000000"/>
                <w:sz w:val="18"/>
                <w:szCs w:val="18"/>
              </w:rPr>
              <w:t>591222,10</w:t>
            </w:r>
          </w:p>
        </w:tc>
        <w:tc>
          <w:tcPr>
            <w:tcW w:w="995" w:type="dxa"/>
            <w:gridSpan w:val="2"/>
            <w:shd w:val="clear" w:color="auto" w:fill="auto"/>
            <w:hideMark/>
          </w:tcPr>
          <w:p w14:paraId="37517803" w14:textId="77777777" w:rsidR="001F7073" w:rsidRPr="00537901" w:rsidRDefault="001F7073" w:rsidP="001F70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7901">
              <w:rPr>
                <w:b/>
                <w:bCs/>
                <w:color w:val="000000"/>
                <w:sz w:val="18"/>
                <w:szCs w:val="18"/>
              </w:rPr>
              <w:t>564785,10</w:t>
            </w:r>
          </w:p>
        </w:tc>
        <w:tc>
          <w:tcPr>
            <w:tcW w:w="994" w:type="dxa"/>
            <w:shd w:val="clear" w:color="auto" w:fill="auto"/>
            <w:hideMark/>
          </w:tcPr>
          <w:p w14:paraId="4B75CDED" w14:textId="77777777" w:rsidR="001F7073" w:rsidRPr="00537901" w:rsidRDefault="001F7073" w:rsidP="001F70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7901">
              <w:rPr>
                <w:b/>
                <w:bCs/>
                <w:color w:val="000000"/>
                <w:sz w:val="18"/>
                <w:szCs w:val="18"/>
              </w:rPr>
              <w:t>565712,20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0169D7D7" w14:textId="77777777" w:rsidR="001F7073" w:rsidRPr="00537901" w:rsidRDefault="001F7073" w:rsidP="001F70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7901">
              <w:rPr>
                <w:b/>
                <w:bCs/>
                <w:color w:val="000000"/>
                <w:sz w:val="18"/>
                <w:szCs w:val="18"/>
              </w:rPr>
              <w:t>565712,20</w:t>
            </w:r>
          </w:p>
        </w:tc>
        <w:tc>
          <w:tcPr>
            <w:tcW w:w="993" w:type="dxa"/>
            <w:shd w:val="clear" w:color="auto" w:fill="auto"/>
            <w:hideMark/>
          </w:tcPr>
          <w:p w14:paraId="548A054E" w14:textId="77777777" w:rsidR="001F7073" w:rsidRPr="00537901" w:rsidRDefault="001F7073" w:rsidP="001F70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7901">
              <w:rPr>
                <w:b/>
                <w:bCs/>
                <w:color w:val="000000"/>
                <w:sz w:val="18"/>
                <w:szCs w:val="18"/>
              </w:rPr>
              <w:t>565712,20</w:t>
            </w:r>
          </w:p>
        </w:tc>
        <w:tc>
          <w:tcPr>
            <w:tcW w:w="992" w:type="dxa"/>
            <w:shd w:val="clear" w:color="auto" w:fill="auto"/>
            <w:hideMark/>
          </w:tcPr>
          <w:p w14:paraId="4DFA7600" w14:textId="77777777" w:rsidR="001F7073" w:rsidRPr="00537901" w:rsidRDefault="001F7073" w:rsidP="001F70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7901">
              <w:rPr>
                <w:b/>
                <w:bCs/>
                <w:color w:val="000000"/>
                <w:sz w:val="18"/>
                <w:szCs w:val="18"/>
              </w:rPr>
              <w:t>565712,20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C8DBC30" w14:textId="77777777" w:rsidR="001F7073" w:rsidRPr="00537901" w:rsidRDefault="001F7073" w:rsidP="001F70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7901">
              <w:rPr>
                <w:b/>
                <w:bCs/>
                <w:color w:val="000000"/>
                <w:sz w:val="18"/>
                <w:szCs w:val="18"/>
              </w:rPr>
              <w:t>3 418 856,00</w:t>
            </w:r>
          </w:p>
        </w:tc>
      </w:tr>
      <w:tr w:rsidR="001F7073" w:rsidRPr="00537901" w14:paraId="636A6355" w14:textId="77777777" w:rsidTr="0053790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149"/>
        </w:trPr>
        <w:tc>
          <w:tcPr>
            <w:tcW w:w="710" w:type="dxa"/>
            <w:vMerge w:val="restart"/>
            <w:shd w:val="clear" w:color="000000" w:fill="FFFFFF"/>
            <w:hideMark/>
          </w:tcPr>
          <w:p w14:paraId="3A309D57" w14:textId="77777777" w:rsidR="001F7073" w:rsidRPr="00537901" w:rsidRDefault="001F7073" w:rsidP="001F7073">
            <w:pPr>
              <w:suppressAutoHyphens w:val="0"/>
              <w:jc w:val="center"/>
              <w:rPr>
                <w:b/>
                <w:bCs/>
                <w:color w:val="4A4651"/>
                <w:sz w:val="18"/>
                <w:szCs w:val="18"/>
                <w:lang w:eastAsia="ru-RU"/>
              </w:rPr>
            </w:pPr>
            <w:r w:rsidRPr="00537901">
              <w:rPr>
                <w:b/>
                <w:bCs/>
                <w:color w:val="4A4651"/>
                <w:sz w:val="18"/>
                <w:szCs w:val="18"/>
                <w:lang w:eastAsia="ru-RU"/>
              </w:rPr>
              <w:t>6.1</w:t>
            </w:r>
          </w:p>
        </w:tc>
        <w:tc>
          <w:tcPr>
            <w:tcW w:w="5670" w:type="dxa"/>
            <w:vMerge w:val="restart"/>
            <w:shd w:val="clear" w:color="000000" w:fill="FFFFFF"/>
            <w:hideMark/>
          </w:tcPr>
          <w:p w14:paraId="7610F68F" w14:textId="77777777" w:rsidR="001F7073" w:rsidRPr="00537901" w:rsidRDefault="001F7073" w:rsidP="001F7073">
            <w:pPr>
              <w:suppressAutoHyphens w:val="0"/>
              <w:rPr>
                <w:iCs/>
                <w:color w:val="000000"/>
                <w:sz w:val="20"/>
                <w:lang w:eastAsia="ru-RU"/>
              </w:rPr>
            </w:pPr>
            <w:r w:rsidRPr="00537901">
              <w:rPr>
                <w:iCs/>
                <w:color w:val="000000"/>
                <w:sz w:val="20"/>
                <w:lang w:eastAsia="ru-RU"/>
              </w:rPr>
              <w:t xml:space="preserve"> Финансовое обеспечение деятельности дошкольных образов</w:t>
            </w:r>
            <w:r w:rsidRPr="00537901">
              <w:rPr>
                <w:iCs/>
                <w:color w:val="000000"/>
                <w:sz w:val="20"/>
                <w:lang w:eastAsia="ru-RU"/>
              </w:rPr>
              <w:t>а</w:t>
            </w:r>
            <w:r w:rsidRPr="00537901">
              <w:rPr>
                <w:iCs/>
                <w:color w:val="000000"/>
                <w:sz w:val="20"/>
                <w:lang w:eastAsia="ru-RU"/>
              </w:rPr>
              <w:t>тельных организации</w:t>
            </w:r>
          </w:p>
        </w:tc>
        <w:tc>
          <w:tcPr>
            <w:tcW w:w="1978" w:type="dxa"/>
            <w:shd w:val="clear" w:color="000000" w:fill="FFFFFF"/>
            <w:hideMark/>
          </w:tcPr>
          <w:p w14:paraId="03CFB1A2" w14:textId="77777777" w:rsidR="001F7073" w:rsidRPr="00537901" w:rsidRDefault="001F7073" w:rsidP="001F707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537901">
              <w:rPr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51DE33B2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127703,50</w:t>
            </w:r>
          </w:p>
        </w:tc>
        <w:tc>
          <w:tcPr>
            <w:tcW w:w="995" w:type="dxa"/>
            <w:gridSpan w:val="2"/>
            <w:shd w:val="clear" w:color="auto" w:fill="auto"/>
            <w:hideMark/>
          </w:tcPr>
          <w:p w14:paraId="54721512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112456,60</w:t>
            </w:r>
          </w:p>
        </w:tc>
        <w:tc>
          <w:tcPr>
            <w:tcW w:w="994" w:type="dxa"/>
            <w:shd w:val="clear" w:color="auto" w:fill="auto"/>
            <w:hideMark/>
          </w:tcPr>
          <w:p w14:paraId="379F3279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106487,50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71602B1D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106487,50</w:t>
            </w:r>
          </w:p>
        </w:tc>
        <w:tc>
          <w:tcPr>
            <w:tcW w:w="993" w:type="dxa"/>
            <w:shd w:val="clear" w:color="auto" w:fill="auto"/>
            <w:hideMark/>
          </w:tcPr>
          <w:p w14:paraId="1162EB9A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106487,50</w:t>
            </w:r>
          </w:p>
        </w:tc>
        <w:tc>
          <w:tcPr>
            <w:tcW w:w="992" w:type="dxa"/>
            <w:shd w:val="clear" w:color="auto" w:fill="auto"/>
            <w:hideMark/>
          </w:tcPr>
          <w:p w14:paraId="1AF5345C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106487,50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BE676DA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666 110,10</w:t>
            </w:r>
          </w:p>
        </w:tc>
      </w:tr>
      <w:tr w:rsidR="001F7073" w:rsidRPr="00537901" w14:paraId="463786FB" w14:textId="77777777" w:rsidTr="0053790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145"/>
        </w:trPr>
        <w:tc>
          <w:tcPr>
            <w:tcW w:w="710" w:type="dxa"/>
            <w:vMerge/>
            <w:shd w:val="clear" w:color="000000" w:fill="FFFFFF"/>
            <w:hideMark/>
          </w:tcPr>
          <w:p w14:paraId="0371A16E" w14:textId="77777777" w:rsidR="001F7073" w:rsidRPr="00537901" w:rsidRDefault="001F7073" w:rsidP="001F7073">
            <w:pPr>
              <w:suppressAutoHyphens w:val="0"/>
              <w:jc w:val="center"/>
              <w:rPr>
                <w:b/>
                <w:bCs/>
                <w:color w:val="4A4651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vMerge/>
            <w:hideMark/>
          </w:tcPr>
          <w:p w14:paraId="394A9B81" w14:textId="77777777" w:rsidR="001F7073" w:rsidRPr="00537901" w:rsidRDefault="001F7073" w:rsidP="001F7073">
            <w:pPr>
              <w:suppressAutoHyphens w:val="0"/>
              <w:rPr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978" w:type="dxa"/>
            <w:shd w:val="clear" w:color="000000" w:fill="FFFFFF"/>
            <w:hideMark/>
          </w:tcPr>
          <w:p w14:paraId="7E3C7395" w14:textId="77777777" w:rsidR="001F7073" w:rsidRPr="00537901" w:rsidRDefault="001F7073" w:rsidP="001F707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537901">
              <w:rPr>
                <w:color w:val="000000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702B2585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87701,00</w:t>
            </w:r>
          </w:p>
        </w:tc>
        <w:tc>
          <w:tcPr>
            <w:tcW w:w="995" w:type="dxa"/>
            <w:gridSpan w:val="2"/>
            <w:shd w:val="clear" w:color="auto" w:fill="auto"/>
            <w:hideMark/>
          </w:tcPr>
          <w:p w14:paraId="424B4C0A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88012,70</w:t>
            </w:r>
          </w:p>
        </w:tc>
        <w:tc>
          <w:tcPr>
            <w:tcW w:w="994" w:type="dxa"/>
            <w:shd w:val="clear" w:color="auto" w:fill="auto"/>
            <w:hideMark/>
          </w:tcPr>
          <w:p w14:paraId="5DB0E4B0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94981,80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66421199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94981,80</w:t>
            </w:r>
          </w:p>
        </w:tc>
        <w:tc>
          <w:tcPr>
            <w:tcW w:w="993" w:type="dxa"/>
            <w:shd w:val="clear" w:color="auto" w:fill="auto"/>
            <w:hideMark/>
          </w:tcPr>
          <w:p w14:paraId="0FA9F65F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94981,80</w:t>
            </w:r>
          </w:p>
        </w:tc>
        <w:tc>
          <w:tcPr>
            <w:tcW w:w="992" w:type="dxa"/>
            <w:shd w:val="clear" w:color="auto" w:fill="auto"/>
            <w:hideMark/>
          </w:tcPr>
          <w:p w14:paraId="065D618C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94981,80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773F2D4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555 640,90</w:t>
            </w:r>
          </w:p>
        </w:tc>
      </w:tr>
      <w:tr w:rsidR="001F7073" w:rsidRPr="00537901" w14:paraId="014BCEDB" w14:textId="77777777" w:rsidTr="0053790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205"/>
        </w:trPr>
        <w:tc>
          <w:tcPr>
            <w:tcW w:w="710" w:type="dxa"/>
            <w:vMerge/>
            <w:shd w:val="clear" w:color="000000" w:fill="FFFFFF"/>
            <w:hideMark/>
          </w:tcPr>
          <w:p w14:paraId="5B422E76" w14:textId="77777777" w:rsidR="001F7073" w:rsidRPr="00537901" w:rsidRDefault="001F7073" w:rsidP="001F7073">
            <w:pPr>
              <w:suppressAutoHyphens w:val="0"/>
              <w:jc w:val="center"/>
              <w:rPr>
                <w:b/>
                <w:bCs/>
                <w:color w:val="4A4651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vMerge/>
            <w:hideMark/>
          </w:tcPr>
          <w:p w14:paraId="14FD588F" w14:textId="77777777" w:rsidR="001F7073" w:rsidRPr="00537901" w:rsidRDefault="001F7073" w:rsidP="001F7073">
            <w:pPr>
              <w:suppressAutoHyphens w:val="0"/>
              <w:rPr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978" w:type="dxa"/>
            <w:shd w:val="clear" w:color="000000" w:fill="FFFFFF"/>
            <w:hideMark/>
          </w:tcPr>
          <w:p w14:paraId="563B2ACF" w14:textId="77777777" w:rsidR="001F7073" w:rsidRPr="00537901" w:rsidRDefault="001F7073" w:rsidP="001F707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537901">
              <w:rPr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36E61E44" w14:textId="77777777" w:rsidR="001F7073" w:rsidRPr="00537901" w:rsidRDefault="001F7073" w:rsidP="001F70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7901">
              <w:rPr>
                <w:b/>
                <w:bCs/>
                <w:color w:val="000000"/>
                <w:sz w:val="18"/>
                <w:szCs w:val="18"/>
              </w:rPr>
              <w:t>215404,50</w:t>
            </w:r>
          </w:p>
        </w:tc>
        <w:tc>
          <w:tcPr>
            <w:tcW w:w="995" w:type="dxa"/>
            <w:gridSpan w:val="2"/>
            <w:shd w:val="clear" w:color="auto" w:fill="auto"/>
            <w:hideMark/>
          </w:tcPr>
          <w:p w14:paraId="3523F317" w14:textId="77777777" w:rsidR="001F7073" w:rsidRPr="00537901" w:rsidRDefault="001F7073" w:rsidP="001F70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7901">
              <w:rPr>
                <w:b/>
                <w:bCs/>
                <w:color w:val="000000"/>
                <w:sz w:val="18"/>
                <w:szCs w:val="18"/>
              </w:rPr>
              <w:t>200469,30</w:t>
            </w:r>
          </w:p>
        </w:tc>
        <w:tc>
          <w:tcPr>
            <w:tcW w:w="994" w:type="dxa"/>
            <w:shd w:val="clear" w:color="auto" w:fill="auto"/>
            <w:hideMark/>
          </w:tcPr>
          <w:p w14:paraId="3F3191C5" w14:textId="77777777" w:rsidR="001F7073" w:rsidRPr="00537901" w:rsidRDefault="001F7073" w:rsidP="001F70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7901">
              <w:rPr>
                <w:b/>
                <w:bCs/>
                <w:color w:val="000000"/>
                <w:sz w:val="18"/>
                <w:szCs w:val="18"/>
              </w:rPr>
              <w:t>201469,30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6BB2194A" w14:textId="77777777" w:rsidR="001F7073" w:rsidRPr="00537901" w:rsidRDefault="001F7073" w:rsidP="001F70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7901">
              <w:rPr>
                <w:b/>
                <w:bCs/>
                <w:color w:val="000000"/>
                <w:sz w:val="18"/>
                <w:szCs w:val="18"/>
              </w:rPr>
              <w:t>201469,30</w:t>
            </w:r>
          </w:p>
        </w:tc>
        <w:tc>
          <w:tcPr>
            <w:tcW w:w="993" w:type="dxa"/>
            <w:shd w:val="clear" w:color="auto" w:fill="auto"/>
            <w:hideMark/>
          </w:tcPr>
          <w:p w14:paraId="2A812D36" w14:textId="77777777" w:rsidR="001F7073" w:rsidRPr="00537901" w:rsidRDefault="001F7073" w:rsidP="001F70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7901">
              <w:rPr>
                <w:b/>
                <w:bCs/>
                <w:color w:val="000000"/>
                <w:sz w:val="18"/>
                <w:szCs w:val="18"/>
              </w:rPr>
              <w:t>201469,30</w:t>
            </w:r>
          </w:p>
        </w:tc>
        <w:tc>
          <w:tcPr>
            <w:tcW w:w="992" w:type="dxa"/>
            <w:shd w:val="clear" w:color="auto" w:fill="auto"/>
            <w:hideMark/>
          </w:tcPr>
          <w:p w14:paraId="38B037E0" w14:textId="77777777" w:rsidR="001F7073" w:rsidRPr="00537901" w:rsidRDefault="001F7073" w:rsidP="001F70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7901">
              <w:rPr>
                <w:b/>
                <w:bCs/>
                <w:color w:val="000000"/>
                <w:sz w:val="18"/>
                <w:szCs w:val="18"/>
              </w:rPr>
              <w:t>201469,30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B5C5C3F" w14:textId="77777777" w:rsidR="001F7073" w:rsidRPr="00537901" w:rsidRDefault="001F7073" w:rsidP="001F70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7901">
              <w:rPr>
                <w:b/>
                <w:bCs/>
                <w:color w:val="000000"/>
                <w:sz w:val="18"/>
                <w:szCs w:val="18"/>
              </w:rPr>
              <w:t>1 221 751,00</w:t>
            </w:r>
          </w:p>
        </w:tc>
      </w:tr>
      <w:tr w:rsidR="001F7073" w:rsidRPr="00537901" w14:paraId="603EF68A" w14:textId="77777777" w:rsidTr="0053790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123"/>
        </w:trPr>
        <w:tc>
          <w:tcPr>
            <w:tcW w:w="710" w:type="dxa"/>
            <w:vMerge w:val="restart"/>
            <w:shd w:val="clear" w:color="000000" w:fill="FFFFFF"/>
            <w:hideMark/>
          </w:tcPr>
          <w:p w14:paraId="544B6599" w14:textId="77777777" w:rsidR="001F7073" w:rsidRPr="00537901" w:rsidRDefault="001F7073" w:rsidP="001F7073">
            <w:pPr>
              <w:suppressAutoHyphens w:val="0"/>
              <w:jc w:val="center"/>
              <w:rPr>
                <w:b/>
                <w:bCs/>
                <w:color w:val="4A4651"/>
                <w:sz w:val="18"/>
                <w:szCs w:val="18"/>
                <w:lang w:eastAsia="ru-RU"/>
              </w:rPr>
            </w:pPr>
            <w:r w:rsidRPr="00537901">
              <w:rPr>
                <w:b/>
                <w:bCs/>
                <w:color w:val="4A4651"/>
                <w:sz w:val="18"/>
                <w:szCs w:val="18"/>
                <w:lang w:eastAsia="ru-RU"/>
              </w:rPr>
              <w:t>6.2</w:t>
            </w:r>
          </w:p>
        </w:tc>
        <w:tc>
          <w:tcPr>
            <w:tcW w:w="5670" w:type="dxa"/>
            <w:vMerge w:val="restart"/>
            <w:shd w:val="clear" w:color="000000" w:fill="FFFFFF"/>
            <w:hideMark/>
          </w:tcPr>
          <w:p w14:paraId="6B8587B5" w14:textId="77777777" w:rsidR="001F7073" w:rsidRPr="00537901" w:rsidRDefault="001F7073" w:rsidP="001F7073">
            <w:pPr>
              <w:suppressAutoHyphens w:val="0"/>
              <w:rPr>
                <w:iCs/>
                <w:color w:val="000000"/>
                <w:sz w:val="20"/>
                <w:lang w:eastAsia="ru-RU"/>
              </w:rPr>
            </w:pPr>
            <w:r w:rsidRPr="00537901">
              <w:rPr>
                <w:iCs/>
                <w:color w:val="000000"/>
                <w:sz w:val="20"/>
                <w:lang w:eastAsia="ru-RU"/>
              </w:rPr>
              <w:t>Финансовое обеспечение деятельности общеобразовательные организации</w:t>
            </w:r>
          </w:p>
        </w:tc>
        <w:tc>
          <w:tcPr>
            <w:tcW w:w="1978" w:type="dxa"/>
            <w:shd w:val="clear" w:color="000000" w:fill="FFFFFF"/>
            <w:hideMark/>
          </w:tcPr>
          <w:p w14:paraId="7CB409FC" w14:textId="77777777" w:rsidR="001F7073" w:rsidRPr="00537901" w:rsidRDefault="001F7073" w:rsidP="001F707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537901">
              <w:rPr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21F003A8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271981,10</w:t>
            </w:r>
          </w:p>
        </w:tc>
        <w:tc>
          <w:tcPr>
            <w:tcW w:w="995" w:type="dxa"/>
            <w:gridSpan w:val="2"/>
            <w:shd w:val="clear" w:color="auto" w:fill="auto"/>
            <w:hideMark/>
          </w:tcPr>
          <w:p w14:paraId="0FC9084B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263086,30</w:t>
            </w:r>
          </w:p>
        </w:tc>
        <w:tc>
          <w:tcPr>
            <w:tcW w:w="994" w:type="dxa"/>
            <w:shd w:val="clear" w:color="auto" w:fill="auto"/>
            <w:hideMark/>
          </w:tcPr>
          <w:p w14:paraId="2E4FEAEE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263086,30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4AF48374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263086,30</w:t>
            </w:r>
          </w:p>
        </w:tc>
        <w:tc>
          <w:tcPr>
            <w:tcW w:w="993" w:type="dxa"/>
            <w:shd w:val="clear" w:color="auto" w:fill="auto"/>
            <w:hideMark/>
          </w:tcPr>
          <w:p w14:paraId="2163CE90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263086,30</w:t>
            </w:r>
          </w:p>
        </w:tc>
        <w:tc>
          <w:tcPr>
            <w:tcW w:w="992" w:type="dxa"/>
            <w:shd w:val="clear" w:color="auto" w:fill="auto"/>
            <w:hideMark/>
          </w:tcPr>
          <w:p w14:paraId="0CF8207D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263086,30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6031B67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1 587 412,60</w:t>
            </w:r>
          </w:p>
        </w:tc>
      </w:tr>
      <w:tr w:rsidR="001F7073" w:rsidRPr="00537901" w14:paraId="00931404" w14:textId="77777777" w:rsidTr="0053790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198"/>
        </w:trPr>
        <w:tc>
          <w:tcPr>
            <w:tcW w:w="710" w:type="dxa"/>
            <w:vMerge/>
            <w:shd w:val="clear" w:color="000000" w:fill="FFFFFF"/>
            <w:hideMark/>
          </w:tcPr>
          <w:p w14:paraId="6A84E7D8" w14:textId="77777777" w:rsidR="001F7073" w:rsidRPr="00537901" w:rsidRDefault="001F7073" w:rsidP="001F7073">
            <w:pPr>
              <w:suppressAutoHyphens w:val="0"/>
              <w:jc w:val="center"/>
              <w:rPr>
                <w:b/>
                <w:bCs/>
                <w:color w:val="4A4651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vMerge/>
            <w:hideMark/>
          </w:tcPr>
          <w:p w14:paraId="07BF2FE6" w14:textId="77777777" w:rsidR="001F7073" w:rsidRPr="00537901" w:rsidRDefault="001F7073" w:rsidP="001F7073">
            <w:pPr>
              <w:suppressAutoHyphens w:val="0"/>
              <w:rPr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978" w:type="dxa"/>
            <w:shd w:val="clear" w:color="000000" w:fill="FFFFFF"/>
            <w:hideMark/>
          </w:tcPr>
          <w:p w14:paraId="4C9D49A5" w14:textId="77777777" w:rsidR="001F7073" w:rsidRPr="00537901" w:rsidRDefault="001F7073" w:rsidP="001F707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537901">
              <w:rPr>
                <w:color w:val="000000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491F1688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72129,00</w:t>
            </w:r>
          </w:p>
        </w:tc>
        <w:tc>
          <w:tcPr>
            <w:tcW w:w="995" w:type="dxa"/>
            <w:gridSpan w:val="2"/>
            <w:shd w:val="clear" w:color="auto" w:fill="auto"/>
            <w:hideMark/>
          </w:tcPr>
          <w:p w14:paraId="48B04635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70304,50</w:t>
            </w:r>
          </w:p>
        </w:tc>
        <w:tc>
          <w:tcPr>
            <w:tcW w:w="994" w:type="dxa"/>
            <w:shd w:val="clear" w:color="auto" w:fill="auto"/>
            <w:hideMark/>
          </w:tcPr>
          <w:p w14:paraId="2D824130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70231,60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790B916C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70231,60</w:t>
            </w:r>
          </w:p>
        </w:tc>
        <w:tc>
          <w:tcPr>
            <w:tcW w:w="993" w:type="dxa"/>
            <w:shd w:val="clear" w:color="auto" w:fill="auto"/>
            <w:hideMark/>
          </w:tcPr>
          <w:p w14:paraId="4BD6C4E9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70231,60</w:t>
            </w:r>
          </w:p>
        </w:tc>
        <w:tc>
          <w:tcPr>
            <w:tcW w:w="992" w:type="dxa"/>
            <w:shd w:val="clear" w:color="auto" w:fill="auto"/>
            <w:hideMark/>
          </w:tcPr>
          <w:p w14:paraId="094CEF0C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70231,60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77B4F03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423 359,90</w:t>
            </w:r>
          </w:p>
        </w:tc>
      </w:tr>
      <w:tr w:rsidR="001F7073" w:rsidRPr="00537901" w14:paraId="4BC1B1EE" w14:textId="77777777" w:rsidTr="0053790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110"/>
        </w:trPr>
        <w:tc>
          <w:tcPr>
            <w:tcW w:w="710" w:type="dxa"/>
            <w:vMerge/>
            <w:shd w:val="clear" w:color="000000" w:fill="FFFFFF"/>
            <w:hideMark/>
          </w:tcPr>
          <w:p w14:paraId="25737C7A" w14:textId="77777777" w:rsidR="001F7073" w:rsidRPr="00537901" w:rsidRDefault="001F7073" w:rsidP="001F7073">
            <w:pPr>
              <w:suppressAutoHyphens w:val="0"/>
              <w:jc w:val="center"/>
              <w:rPr>
                <w:b/>
                <w:bCs/>
                <w:color w:val="4A4651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vMerge/>
            <w:hideMark/>
          </w:tcPr>
          <w:p w14:paraId="5A7B0F70" w14:textId="77777777" w:rsidR="001F7073" w:rsidRPr="00537901" w:rsidRDefault="001F7073" w:rsidP="001F7073">
            <w:pPr>
              <w:suppressAutoHyphens w:val="0"/>
              <w:rPr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978" w:type="dxa"/>
            <w:shd w:val="clear" w:color="000000" w:fill="FFFFFF"/>
            <w:hideMark/>
          </w:tcPr>
          <w:p w14:paraId="3E0C2D18" w14:textId="77777777" w:rsidR="001F7073" w:rsidRPr="00537901" w:rsidRDefault="001F7073" w:rsidP="001F707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537901">
              <w:rPr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742AB500" w14:textId="77777777" w:rsidR="001F7073" w:rsidRPr="00537901" w:rsidRDefault="001F7073" w:rsidP="001F70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7901">
              <w:rPr>
                <w:b/>
                <w:bCs/>
                <w:color w:val="000000"/>
                <w:sz w:val="18"/>
                <w:szCs w:val="18"/>
              </w:rPr>
              <w:t>344110,10</w:t>
            </w:r>
          </w:p>
        </w:tc>
        <w:tc>
          <w:tcPr>
            <w:tcW w:w="995" w:type="dxa"/>
            <w:gridSpan w:val="2"/>
            <w:shd w:val="clear" w:color="auto" w:fill="auto"/>
            <w:hideMark/>
          </w:tcPr>
          <w:p w14:paraId="256EC58D" w14:textId="77777777" w:rsidR="001F7073" w:rsidRPr="00537901" w:rsidRDefault="001F7073" w:rsidP="001F70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7901">
              <w:rPr>
                <w:b/>
                <w:bCs/>
                <w:color w:val="000000"/>
                <w:sz w:val="18"/>
                <w:szCs w:val="18"/>
              </w:rPr>
              <w:t>333390,80</w:t>
            </w:r>
          </w:p>
        </w:tc>
        <w:tc>
          <w:tcPr>
            <w:tcW w:w="994" w:type="dxa"/>
            <w:shd w:val="clear" w:color="auto" w:fill="auto"/>
            <w:hideMark/>
          </w:tcPr>
          <w:p w14:paraId="259D7223" w14:textId="77777777" w:rsidR="001F7073" w:rsidRPr="00537901" w:rsidRDefault="001F7073" w:rsidP="001F70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7901">
              <w:rPr>
                <w:b/>
                <w:bCs/>
                <w:color w:val="000000"/>
                <w:sz w:val="18"/>
                <w:szCs w:val="18"/>
              </w:rPr>
              <w:t>333317,90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2430803C" w14:textId="77777777" w:rsidR="001F7073" w:rsidRPr="00537901" w:rsidRDefault="001F7073" w:rsidP="001F70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7901">
              <w:rPr>
                <w:b/>
                <w:bCs/>
                <w:color w:val="000000"/>
                <w:sz w:val="18"/>
                <w:szCs w:val="18"/>
              </w:rPr>
              <w:t>333317,90</w:t>
            </w:r>
          </w:p>
        </w:tc>
        <w:tc>
          <w:tcPr>
            <w:tcW w:w="993" w:type="dxa"/>
            <w:shd w:val="clear" w:color="auto" w:fill="auto"/>
            <w:hideMark/>
          </w:tcPr>
          <w:p w14:paraId="73B43744" w14:textId="77777777" w:rsidR="001F7073" w:rsidRPr="00537901" w:rsidRDefault="001F7073" w:rsidP="001F70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7901">
              <w:rPr>
                <w:b/>
                <w:bCs/>
                <w:color w:val="000000"/>
                <w:sz w:val="18"/>
                <w:szCs w:val="18"/>
              </w:rPr>
              <w:t>333317,90</w:t>
            </w:r>
          </w:p>
        </w:tc>
        <w:tc>
          <w:tcPr>
            <w:tcW w:w="992" w:type="dxa"/>
            <w:shd w:val="clear" w:color="auto" w:fill="auto"/>
            <w:hideMark/>
          </w:tcPr>
          <w:p w14:paraId="63B911C1" w14:textId="77777777" w:rsidR="001F7073" w:rsidRPr="00537901" w:rsidRDefault="001F7073" w:rsidP="001F70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7901">
              <w:rPr>
                <w:b/>
                <w:bCs/>
                <w:color w:val="000000"/>
                <w:sz w:val="18"/>
                <w:szCs w:val="18"/>
              </w:rPr>
              <w:t>333317,90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DEB023D" w14:textId="77777777" w:rsidR="001F7073" w:rsidRPr="00537901" w:rsidRDefault="001F7073" w:rsidP="001F70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7901">
              <w:rPr>
                <w:b/>
                <w:bCs/>
                <w:color w:val="000000"/>
                <w:sz w:val="18"/>
                <w:szCs w:val="18"/>
              </w:rPr>
              <w:t>2 010 772,50</w:t>
            </w:r>
          </w:p>
        </w:tc>
      </w:tr>
      <w:tr w:rsidR="001F7073" w:rsidRPr="00537901" w14:paraId="458770A7" w14:textId="77777777" w:rsidTr="0053790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113"/>
        </w:trPr>
        <w:tc>
          <w:tcPr>
            <w:tcW w:w="710" w:type="dxa"/>
            <w:vMerge w:val="restart"/>
            <w:shd w:val="clear" w:color="000000" w:fill="FFFFFF"/>
            <w:hideMark/>
          </w:tcPr>
          <w:p w14:paraId="60D3D425" w14:textId="77777777" w:rsidR="001F7073" w:rsidRPr="00537901" w:rsidRDefault="001F7073" w:rsidP="001F7073">
            <w:pPr>
              <w:suppressAutoHyphens w:val="0"/>
              <w:jc w:val="center"/>
              <w:rPr>
                <w:b/>
                <w:bCs/>
                <w:color w:val="4A4651"/>
                <w:sz w:val="18"/>
                <w:szCs w:val="18"/>
                <w:lang w:eastAsia="ru-RU"/>
              </w:rPr>
            </w:pPr>
            <w:r w:rsidRPr="00537901">
              <w:rPr>
                <w:b/>
                <w:bCs/>
                <w:color w:val="4A4651"/>
                <w:sz w:val="18"/>
                <w:szCs w:val="18"/>
                <w:lang w:eastAsia="ru-RU"/>
              </w:rPr>
              <w:t>6.3</w:t>
            </w:r>
          </w:p>
        </w:tc>
        <w:tc>
          <w:tcPr>
            <w:tcW w:w="5670" w:type="dxa"/>
            <w:vMerge w:val="restart"/>
            <w:shd w:val="clear" w:color="000000" w:fill="FFFFFF"/>
            <w:hideMark/>
          </w:tcPr>
          <w:p w14:paraId="397E83BB" w14:textId="77777777" w:rsidR="001F7073" w:rsidRPr="00537901" w:rsidRDefault="001F7073" w:rsidP="001F7073">
            <w:pPr>
              <w:suppressAutoHyphens w:val="0"/>
              <w:rPr>
                <w:iCs/>
                <w:color w:val="000000"/>
                <w:sz w:val="20"/>
                <w:lang w:eastAsia="ru-RU"/>
              </w:rPr>
            </w:pPr>
            <w:r w:rsidRPr="00537901">
              <w:rPr>
                <w:iCs/>
                <w:color w:val="000000"/>
                <w:sz w:val="20"/>
                <w:lang w:eastAsia="ru-RU"/>
              </w:rPr>
              <w:t>Финансовое обеспечение деятельности организаций дополн</w:t>
            </w:r>
            <w:r w:rsidRPr="00537901">
              <w:rPr>
                <w:iCs/>
                <w:color w:val="000000"/>
                <w:sz w:val="20"/>
                <w:lang w:eastAsia="ru-RU"/>
              </w:rPr>
              <w:t>и</w:t>
            </w:r>
            <w:r w:rsidRPr="00537901">
              <w:rPr>
                <w:iCs/>
                <w:color w:val="000000"/>
                <w:sz w:val="20"/>
                <w:lang w:eastAsia="ru-RU"/>
              </w:rPr>
              <w:t>тельного образования</w:t>
            </w:r>
          </w:p>
        </w:tc>
        <w:tc>
          <w:tcPr>
            <w:tcW w:w="1978" w:type="dxa"/>
            <w:shd w:val="clear" w:color="000000" w:fill="FFFFFF"/>
            <w:hideMark/>
          </w:tcPr>
          <w:p w14:paraId="4590732D" w14:textId="77777777" w:rsidR="001F7073" w:rsidRPr="00537901" w:rsidRDefault="001F7073" w:rsidP="001F707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537901">
              <w:rPr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519F61CF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922,80</w:t>
            </w:r>
          </w:p>
        </w:tc>
        <w:tc>
          <w:tcPr>
            <w:tcW w:w="995" w:type="dxa"/>
            <w:gridSpan w:val="2"/>
            <w:shd w:val="clear" w:color="auto" w:fill="auto"/>
            <w:hideMark/>
          </w:tcPr>
          <w:p w14:paraId="6A782195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865,10</w:t>
            </w:r>
          </w:p>
        </w:tc>
        <w:tc>
          <w:tcPr>
            <w:tcW w:w="994" w:type="dxa"/>
            <w:shd w:val="clear" w:color="auto" w:fill="auto"/>
            <w:hideMark/>
          </w:tcPr>
          <w:p w14:paraId="1DAD33BD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865,10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18A68EA3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865,10</w:t>
            </w:r>
          </w:p>
        </w:tc>
        <w:tc>
          <w:tcPr>
            <w:tcW w:w="993" w:type="dxa"/>
            <w:shd w:val="clear" w:color="auto" w:fill="auto"/>
            <w:hideMark/>
          </w:tcPr>
          <w:p w14:paraId="48BAC6CD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865,10</w:t>
            </w:r>
          </w:p>
        </w:tc>
        <w:tc>
          <w:tcPr>
            <w:tcW w:w="992" w:type="dxa"/>
            <w:shd w:val="clear" w:color="auto" w:fill="auto"/>
            <w:hideMark/>
          </w:tcPr>
          <w:p w14:paraId="40697A2B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865,10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9809957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5 248,30</w:t>
            </w:r>
          </w:p>
        </w:tc>
      </w:tr>
      <w:tr w:rsidR="001F7073" w:rsidRPr="00537901" w14:paraId="2F62BED5" w14:textId="77777777" w:rsidTr="0053790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144"/>
        </w:trPr>
        <w:tc>
          <w:tcPr>
            <w:tcW w:w="710" w:type="dxa"/>
            <w:vMerge/>
            <w:shd w:val="clear" w:color="000000" w:fill="FFFFFF"/>
            <w:hideMark/>
          </w:tcPr>
          <w:p w14:paraId="77F98C88" w14:textId="77777777" w:rsidR="001F7073" w:rsidRPr="00537901" w:rsidRDefault="001F7073" w:rsidP="001F7073">
            <w:pPr>
              <w:suppressAutoHyphens w:val="0"/>
              <w:jc w:val="center"/>
              <w:rPr>
                <w:b/>
                <w:bCs/>
                <w:color w:val="4A4651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vMerge/>
            <w:hideMark/>
          </w:tcPr>
          <w:p w14:paraId="3B9143C1" w14:textId="77777777" w:rsidR="001F7073" w:rsidRPr="00537901" w:rsidRDefault="001F7073" w:rsidP="001F7073">
            <w:pPr>
              <w:suppressAutoHyphens w:val="0"/>
              <w:rPr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978" w:type="dxa"/>
            <w:shd w:val="clear" w:color="000000" w:fill="FFFFFF"/>
            <w:hideMark/>
          </w:tcPr>
          <w:p w14:paraId="4EE110D0" w14:textId="77777777" w:rsidR="001F7073" w:rsidRPr="00537901" w:rsidRDefault="001F7073" w:rsidP="001F707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537901">
              <w:rPr>
                <w:color w:val="000000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2B4EE344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7478,20</w:t>
            </w:r>
          </w:p>
        </w:tc>
        <w:tc>
          <w:tcPr>
            <w:tcW w:w="995" w:type="dxa"/>
            <w:gridSpan w:val="2"/>
            <w:shd w:val="clear" w:color="auto" w:fill="auto"/>
            <w:hideMark/>
          </w:tcPr>
          <w:p w14:paraId="0C716A2B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7587,70</w:t>
            </w:r>
          </w:p>
        </w:tc>
        <w:tc>
          <w:tcPr>
            <w:tcW w:w="994" w:type="dxa"/>
            <w:shd w:val="clear" w:color="auto" w:fill="auto"/>
            <w:hideMark/>
          </w:tcPr>
          <w:p w14:paraId="7602AB84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7587,70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5F7AD41F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7587,70</w:t>
            </w:r>
          </w:p>
        </w:tc>
        <w:tc>
          <w:tcPr>
            <w:tcW w:w="993" w:type="dxa"/>
            <w:shd w:val="clear" w:color="auto" w:fill="auto"/>
            <w:hideMark/>
          </w:tcPr>
          <w:p w14:paraId="06289C21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7587,70</w:t>
            </w:r>
          </w:p>
        </w:tc>
        <w:tc>
          <w:tcPr>
            <w:tcW w:w="992" w:type="dxa"/>
            <w:shd w:val="clear" w:color="auto" w:fill="auto"/>
            <w:hideMark/>
          </w:tcPr>
          <w:p w14:paraId="5EFA62EC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7587,70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6B1D5C5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45 416,70</w:t>
            </w:r>
          </w:p>
        </w:tc>
      </w:tr>
      <w:tr w:rsidR="001F7073" w:rsidRPr="00537901" w14:paraId="4623D59E" w14:textId="77777777" w:rsidTr="0053790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60"/>
        </w:trPr>
        <w:tc>
          <w:tcPr>
            <w:tcW w:w="710" w:type="dxa"/>
            <w:vMerge/>
            <w:shd w:val="clear" w:color="000000" w:fill="FFFFFF"/>
            <w:hideMark/>
          </w:tcPr>
          <w:p w14:paraId="7A3FCA2A" w14:textId="77777777" w:rsidR="001F7073" w:rsidRPr="00537901" w:rsidRDefault="001F7073" w:rsidP="001F7073">
            <w:pPr>
              <w:suppressAutoHyphens w:val="0"/>
              <w:jc w:val="center"/>
              <w:rPr>
                <w:b/>
                <w:bCs/>
                <w:color w:val="4A4651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vMerge/>
            <w:hideMark/>
          </w:tcPr>
          <w:p w14:paraId="7C3BB6D3" w14:textId="77777777" w:rsidR="001F7073" w:rsidRPr="00537901" w:rsidRDefault="001F7073" w:rsidP="001F7073">
            <w:pPr>
              <w:suppressAutoHyphens w:val="0"/>
              <w:rPr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978" w:type="dxa"/>
            <w:shd w:val="clear" w:color="000000" w:fill="FFFFFF"/>
            <w:hideMark/>
          </w:tcPr>
          <w:p w14:paraId="19E1A960" w14:textId="77777777" w:rsidR="001F7073" w:rsidRPr="00537901" w:rsidRDefault="001F7073" w:rsidP="001F707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537901">
              <w:rPr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012B90EF" w14:textId="77777777" w:rsidR="001F7073" w:rsidRPr="00537901" w:rsidRDefault="001F7073" w:rsidP="001F70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7901">
              <w:rPr>
                <w:b/>
                <w:bCs/>
                <w:color w:val="000000"/>
                <w:sz w:val="18"/>
                <w:szCs w:val="18"/>
              </w:rPr>
              <w:t>8401,00</w:t>
            </w:r>
          </w:p>
        </w:tc>
        <w:tc>
          <w:tcPr>
            <w:tcW w:w="995" w:type="dxa"/>
            <w:gridSpan w:val="2"/>
            <w:shd w:val="clear" w:color="auto" w:fill="auto"/>
            <w:hideMark/>
          </w:tcPr>
          <w:p w14:paraId="7F63D81E" w14:textId="77777777" w:rsidR="001F7073" w:rsidRPr="00537901" w:rsidRDefault="001F7073" w:rsidP="001F70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7901">
              <w:rPr>
                <w:b/>
                <w:bCs/>
                <w:color w:val="000000"/>
                <w:sz w:val="18"/>
                <w:szCs w:val="18"/>
              </w:rPr>
              <w:t>8452,80</w:t>
            </w:r>
          </w:p>
        </w:tc>
        <w:tc>
          <w:tcPr>
            <w:tcW w:w="994" w:type="dxa"/>
            <w:shd w:val="clear" w:color="auto" w:fill="auto"/>
            <w:hideMark/>
          </w:tcPr>
          <w:p w14:paraId="3466F90D" w14:textId="77777777" w:rsidR="001F7073" w:rsidRPr="00537901" w:rsidRDefault="001F7073" w:rsidP="001F70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7901">
              <w:rPr>
                <w:b/>
                <w:bCs/>
                <w:color w:val="000000"/>
                <w:sz w:val="18"/>
                <w:szCs w:val="18"/>
              </w:rPr>
              <w:t>8452,80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6D6D3A5E" w14:textId="77777777" w:rsidR="001F7073" w:rsidRPr="00537901" w:rsidRDefault="001F7073" w:rsidP="001F70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7901">
              <w:rPr>
                <w:b/>
                <w:bCs/>
                <w:color w:val="000000"/>
                <w:sz w:val="18"/>
                <w:szCs w:val="18"/>
              </w:rPr>
              <w:t>8452,80</w:t>
            </w:r>
          </w:p>
        </w:tc>
        <w:tc>
          <w:tcPr>
            <w:tcW w:w="993" w:type="dxa"/>
            <w:shd w:val="clear" w:color="auto" w:fill="auto"/>
            <w:hideMark/>
          </w:tcPr>
          <w:p w14:paraId="12650F67" w14:textId="77777777" w:rsidR="001F7073" w:rsidRPr="00537901" w:rsidRDefault="001F7073" w:rsidP="001F70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7901">
              <w:rPr>
                <w:b/>
                <w:bCs/>
                <w:color w:val="000000"/>
                <w:sz w:val="18"/>
                <w:szCs w:val="18"/>
              </w:rPr>
              <w:t>8452,80</w:t>
            </w:r>
          </w:p>
        </w:tc>
        <w:tc>
          <w:tcPr>
            <w:tcW w:w="992" w:type="dxa"/>
            <w:shd w:val="clear" w:color="auto" w:fill="auto"/>
            <w:hideMark/>
          </w:tcPr>
          <w:p w14:paraId="4A0CA195" w14:textId="77777777" w:rsidR="001F7073" w:rsidRPr="00537901" w:rsidRDefault="001F7073" w:rsidP="001F70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7901">
              <w:rPr>
                <w:b/>
                <w:bCs/>
                <w:color w:val="000000"/>
                <w:sz w:val="18"/>
                <w:szCs w:val="18"/>
              </w:rPr>
              <w:t>8452,80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19FAFB0" w14:textId="77777777" w:rsidR="001F7073" w:rsidRPr="00537901" w:rsidRDefault="001F7073" w:rsidP="001F70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7901">
              <w:rPr>
                <w:b/>
                <w:bCs/>
                <w:color w:val="000000"/>
                <w:sz w:val="18"/>
                <w:szCs w:val="18"/>
              </w:rPr>
              <w:t>50 665,00</w:t>
            </w:r>
          </w:p>
        </w:tc>
      </w:tr>
      <w:tr w:rsidR="001F7073" w:rsidRPr="00537901" w14:paraId="0BFF34DA" w14:textId="77777777" w:rsidTr="0053790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119"/>
        </w:trPr>
        <w:tc>
          <w:tcPr>
            <w:tcW w:w="710" w:type="dxa"/>
            <w:vMerge w:val="restart"/>
            <w:shd w:val="clear" w:color="000000" w:fill="FFFFFF"/>
            <w:hideMark/>
          </w:tcPr>
          <w:p w14:paraId="67C6F0B4" w14:textId="77777777" w:rsidR="001F7073" w:rsidRPr="00537901" w:rsidRDefault="001F7073" w:rsidP="001F7073">
            <w:pPr>
              <w:suppressAutoHyphens w:val="0"/>
              <w:jc w:val="center"/>
              <w:rPr>
                <w:b/>
                <w:bCs/>
                <w:color w:val="4A4651"/>
                <w:sz w:val="18"/>
                <w:szCs w:val="18"/>
                <w:lang w:eastAsia="ru-RU"/>
              </w:rPr>
            </w:pPr>
            <w:r w:rsidRPr="00537901">
              <w:rPr>
                <w:b/>
                <w:bCs/>
                <w:color w:val="4A4651"/>
                <w:sz w:val="18"/>
                <w:szCs w:val="18"/>
                <w:lang w:eastAsia="ru-RU"/>
              </w:rPr>
              <w:t>6.4</w:t>
            </w:r>
          </w:p>
        </w:tc>
        <w:tc>
          <w:tcPr>
            <w:tcW w:w="5670" w:type="dxa"/>
            <w:vMerge w:val="restart"/>
            <w:shd w:val="clear" w:color="000000" w:fill="FFFFFF"/>
            <w:hideMark/>
          </w:tcPr>
          <w:p w14:paraId="560D0F38" w14:textId="77777777" w:rsidR="001F7073" w:rsidRPr="00537901" w:rsidRDefault="001F7073" w:rsidP="001F7073">
            <w:pPr>
              <w:suppressAutoHyphens w:val="0"/>
              <w:rPr>
                <w:iCs/>
                <w:color w:val="000000"/>
                <w:sz w:val="20"/>
                <w:lang w:eastAsia="ru-RU"/>
              </w:rPr>
            </w:pPr>
            <w:r w:rsidRPr="00537901">
              <w:rPr>
                <w:iCs/>
                <w:color w:val="000000"/>
                <w:sz w:val="20"/>
                <w:lang w:eastAsia="ru-RU"/>
              </w:rPr>
              <w:t>финансовое обеспечение деятельности методического кабин</w:t>
            </w:r>
            <w:r w:rsidRPr="00537901">
              <w:rPr>
                <w:iCs/>
                <w:color w:val="000000"/>
                <w:sz w:val="20"/>
                <w:lang w:eastAsia="ru-RU"/>
              </w:rPr>
              <w:t>е</w:t>
            </w:r>
            <w:r w:rsidRPr="00537901">
              <w:rPr>
                <w:iCs/>
                <w:color w:val="000000"/>
                <w:sz w:val="20"/>
                <w:lang w:eastAsia="ru-RU"/>
              </w:rPr>
              <w:t>та, централизованной бухгалтерии</w:t>
            </w:r>
          </w:p>
        </w:tc>
        <w:tc>
          <w:tcPr>
            <w:tcW w:w="1978" w:type="dxa"/>
            <w:shd w:val="clear" w:color="000000" w:fill="FFFFFF"/>
            <w:hideMark/>
          </w:tcPr>
          <w:p w14:paraId="4E0DAB6A" w14:textId="77777777" w:rsidR="001F7073" w:rsidRPr="00537901" w:rsidRDefault="001F7073" w:rsidP="001F707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537901">
              <w:rPr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7D75D3B3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627,60</w:t>
            </w:r>
          </w:p>
        </w:tc>
        <w:tc>
          <w:tcPr>
            <w:tcW w:w="995" w:type="dxa"/>
            <w:gridSpan w:val="2"/>
            <w:shd w:val="clear" w:color="auto" w:fill="auto"/>
            <w:hideMark/>
          </w:tcPr>
          <w:p w14:paraId="2C478432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  <w:hideMark/>
          </w:tcPr>
          <w:p w14:paraId="4EA749E8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02CB17A9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14:paraId="445761B8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674CB9F1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05864B30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627,60</w:t>
            </w:r>
          </w:p>
        </w:tc>
      </w:tr>
      <w:tr w:rsidR="001F7073" w:rsidRPr="00537901" w14:paraId="6FADAC47" w14:textId="77777777" w:rsidTr="0053790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52"/>
        </w:trPr>
        <w:tc>
          <w:tcPr>
            <w:tcW w:w="710" w:type="dxa"/>
            <w:vMerge/>
            <w:shd w:val="clear" w:color="000000" w:fill="FFFFFF"/>
          </w:tcPr>
          <w:p w14:paraId="589B3C73" w14:textId="77777777" w:rsidR="001F7073" w:rsidRPr="00537901" w:rsidRDefault="001F7073" w:rsidP="001F7073">
            <w:pPr>
              <w:suppressAutoHyphens w:val="0"/>
              <w:jc w:val="center"/>
              <w:rPr>
                <w:b/>
                <w:bCs/>
                <w:color w:val="4A4651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vMerge/>
            <w:shd w:val="clear" w:color="000000" w:fill="FFFFFF"/>
          </w:tcPr>
          <w:p w14:paraId="566AFCE4" w14:textId="77777777" w:rsidR="001F7073" w:rsidRPr="00537901" w:rsidRDefault="001F7073" w:rsidP="001F7073">
            <w:pPr>
              <w:suppressAutoHyphens w:val="0"/>
              <w:rPr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978" w:type="dxa"/>
            <w:shd w:val="clear" w:color="000000" w:fill="FFFFFF"/>
          </w:tcPr>
          <w:p w14:paraId="61748CFE" w14:textId="77777777" w:rsidR="001F7073" w:rsidRPr="00537901" w:rsidRDefault="001F7073" w:rsidP="001F707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537901">
              <w:rPr>
                <w:color w:val="000000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4F51E821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22678,90</w:t>
            </w:r>
          </w:p>
        </w:tc>
        <w:tc>
          <w:tcPr>
            <w:tcW w:w="995" w:type="dxa"/>
            <w:gridSpan w:val="2"/>
            <w:shd w:val="clear" w:color="auto" w:fill="auto"/>
          </w:tcPr>
          <w:p w14:paraId="14431D7F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22472,20</w:t>
            </w:r>
          </w:p>
        </w:tc>
        <w:tc>
          <w:tcPr>
            <w:tcW w:w="994" w:type="dxa"/>
            <w:shd w:val="clear" w:color="auto" w:fill="auto"/>
          </w:tcPr>
          <w:p w14:paraId="6DCF4D01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22472,20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44C9FE39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22472,20</w:t>
            </w:r>
          </w:p>
        </w:tc>
        <w:tc>
          <w:tcPr>
            <w:tcW w:w="993" w:type="dxa"/>
            <w:shd w:val="clear" w:color="auto" w:fill="auto"/>
          </w:tcPr>
          <w:p w14:paraId="142AA90D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22472,20</w:t>
            </w:r>
          </w:p>
        </w:tc>
        <w:tc>
          <w:tcPr>
            <w:tcW w:w="992" w:type="dxa"/>
            <w:shd w:val="clear" w:color="auto" w:fill="auto"/>
          </w:tcPr>
          <w:p w14:paraId="43A4111E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22472,20</w:t>
            </w:r>
          </w:p>
        </w:tc>
        <w:tc>
          <w:tcPr>
            <w:tcW w:w="1276" w:type="dxa"/>
            <w:shd w:val="clear" w:color="auto" w:fill="auto"/>
            <w:noWrap/>
          </w:tcPr>
          <w:p w14:paraId="08318AFC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135 039,90</w:t>
            </w:r>
          </w:p>
        </w:tc>
      </w:tr>
      <w:tr w:rsidR="001F7073" w:rsidRPr="00537901" w14:paraId="7407D75E" w14:textId="77777777" w:rsidTr="0053790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203"/>
        </w:trPr>
        <w:tc>
          <w:tcPr>
            <w:tcW w:w="710" w:type="dxa"/>
            <w:vMerge/>
            <w:shd w:val="clear" w:color="000000" w:fill="FFFFFF"/>
          </w:tcPr>
          <w:p w14:paraId="74B70B9D" w14:textId="77777777" w:rsidR="001F7073" w:rsidRPr="00537901" w:rsidRDefault="001F7073" w:rsidP="001F7073">
            <w:pPr>
              <w:suppressAutoHyphens w:val="0"/>
              <w:jc w:val="center"/>
              <w:rPr>
                <w:b/>
                <w:bCs/>
                <w:color w:val="4A4651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vMerge/>
            <w:shd w:val="clear" w:color="000000" w:fill="FFFFFF"/>
          </w:tcPr>
          <w:p w14:paraId="2D456E90" w14:textId="77777777" w:rsidR="001F7073" w:rsidRPr="00537901" w:rsidRDefault="001F7073" w:rsidP="001F7073">
            <w:pPr>
              <w:suppressAutoHyphens w:val="0"/>
              <w:rPr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978" w:type="dxa"/>
            <w:shd w:val="clear" w:color="000000" w:fill="FFFFFF"/>
          </w:tcPr>
          <w:p w14:paraId="5BAF4CC6" w14:textId="77777777" w:rsidR="001F7073" w:rsidRPr="00537901" w:rsidRDefault="001F7073" w:rsidP="001F707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537901">
              <w:rPr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6F212630" w14:textId="77777777" w:rsidR="001F7073" w:rsidRPr="00537901" w:rsidRDefault="001F7073" w:rsidP="001F70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7901">
              <w:rPr>
                <w:b/>
                <w:bCs/>
                <w:color w:val="000000"/>
                <w:sz w:val="18"/>
                <w:szCs w:val="18"/>
              </w:rPr>
              <w:t>23306,50</w:t>
            </w:r>
          </w:p>
        </w:tc>
        <w:tc>
          <w:tcPr>
            <w:tcW w:w="995" w:type="dxa"/>
            <w:gridSpan w:val="2"/>
            <w:shd w:val="clear" w:color="auto" w:fill="auto"/>
          </w:tcPr>
          <w:p w14:paraId="65C2EC9B" w14:textId="77777777" w:rsidR="001F7073" w:rsidRPr="00537901" w:rsidRDefault="001F7073" w:rsidP="001F70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14:paraId="01FBE92E" w14:textId="77777777" w:rsidR="001F7073" w:rsidRPr="00537901" w:rsidRDefault="001F7073" w:rsidP="001F70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382D2848" w14:textId="77777777" w:rsidR="001F7073" w:rsidRPr="00537901" w:rsidRDefault="001F7073" w:rsidP="001F70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376F3032" w14:textId="77777777" w:rsidR="001F7073" w:rsidRPr="00537901" w:rsidRDefault="001F7073" w:rsidP="001F70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3F98B712" w14:textId="77777777" w:rsidR="001F7073" w:rsidRPr="00537901" w:rsidRDefault="001F7073" w:rsidP="001F70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0B3FD43" w14:textId="77777777" w:rsidR="001F7073" w:rsidRPr="00537901" w:rsidRDefault="001F7073" w:rsidP="001F70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7901">
              <w:rPr>
                <w:b/>
                <w:bCs/>
                <w:color w:val="000000"/>
                <w:sz w:val="18"/>
                <w:szCs w:val="18"/>
              </w:rPr>
              <w:t>23 306,50</w:t>
            </w:r>
          </w:p>
        </w:tc>
      </w:tr>
      <w:tr w:rsidR="001F7073" w:rsidRPr="00537901" w14:paraId="582F054E" w14:textId="77777777" w:rsidTr="0053790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127"/>
        </w:trPr>
        <w:tc>
          <w:tcPr>
            <w:tcW w:w="710" w:type="dxa"/>
            <w:vMerge w:val="restart"/>
            <w:shd w:val="clear" w:color="000000" w:fill="FFFFFF"/>
            <w:hideMark/>
          </w:tcPr>
          <w:p w14:paraId="6BDE1DCB" w14:textId="77777777" w:rsidR="001F7073" w:rsidRPr="00537901" w:rsidRDefault="001F7073" w:rsidP="001F70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vMerge w:val="restart"/>
            <w:shd w:val="clear" w:color="000000" w:fill="DCE6F1"/>
            <w:hideMark/>
          </w:tcPr>
          <w:p w14:paraId="4329DD45" w14:textId="77777777" w:rsidR="001F7073" w:rsidRPr="00537901" w:rsidRDefault="001F7073" w:rsidP="001F7073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537901">
              <w:rPr>
                <w:b/>
                <w:bCs/>
                <w:color w:val="000000"/>
                <w:lang w:eastAsia="ru-RU"/>
              </w:rPr>
              <w:t>всего финансирование из всех источников</w:t>
            </w:r>
          </w:p>
        </w:tc>
        <w:tc>
          <w:tcPr>
            <w:tcW w:w="1978" w:type="dxa"/>
            <w:shd w:val="clear" w:color="000000" w:fill="FFFFFF"/>
            <w:hideMark/>
          </w:tcPr>
          <w:p w14:paraId="381A88E4" w14:textId="77777777" w:rsidR="001F7073" w:rsidRPr="00537901" w:rsidRDefault="001F7073" w:rsidP="001F7073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37901">
              <w:rPr>
                <w:bCs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6D027116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76115,60</w:t>
            </w:r>
          </w:p>
        </w:tc>
        <w:tc>
          <w:tcPr>
            <w:tcW w:w="995" w:type="dxa"/>
            <w:gridSpan w:val="2"/>
            <w:shd w:val="clear" w:color="auto" w:fill="auto"/>
            <w:hideMark/>
          </w:tcPr>
          <w:p w14:paraId="11B9462A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40914,23</w:t>
            </w:r>
          </w:p>
        </w:tc>
        <w:tc>
          <w:tcPr>
            <w:tcW w:w="994" w:type="dxa"/>
            <w:shd w:val="clear" w:color="auto" w:fill="auto"/>
            <w:hideMark/>
          </w:tcPr>
          <w:p w14:paraId="0BC585C3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102568,28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33A94EC6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27310,80</w:t>
            </w:r>
          </w:p>
        </w:tc>
        <w:tc>
          <w:tcPr>
            <w:tcW w:w="993" w:type="dxa"/>
            <w:shd w:val="clear" w:color="auto" w:fill="auto"/>
          </w:tcPr>
          <w:p w14:paraId="013FDFF8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27310,80</w:t>
            </w:r>
          </w:p>
        </w:tc>
        <w:tc>
          <w:tcPr>
            <w:tcW w:w="992" w:type="dxa"/>
            <w:shd w:val="clear" w:color="auto" w:fill="auto"/>
          </w:tcPr>
          <w:p w14:paraId="0A7FDF00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27310,80</w:t>
            </w:r>
          </w:p>
        </w:tc>
        <w:tc>
          <w:tcPr>
            <w:tcW w:w="1276" w:type="dxa"/>
            <w:shd w:val="clear" w:color="auto" w:fill="auto"/>
            <w:noWrap/>
          </w:tcPr>
          <w:p w14:paraId="669AB56D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301 530,51</w:t>
            </w:r>
          </w:p>
        </w:tc>
      </w:tr>
      <w:tr w:rsidR="001F7073" w:rsidRPr="00537901" w14:paraId="4C65CDF8" w14:textId="77777777" w:rsidTr="0053790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201"/>
        </w:trPr>
        <w:tc>
          <w:tcPr>
            <w:tcW w:w="710" w:type="dxa"/>
            <w:vMerge/>
            <w:hideMark/>
          </w:tcPr>
          <w:p w14:paraId="1EEB564F" w14:textId="77777777" w:rsidR="001F7073" w:rsidRPr="00537901" w:rsidRDefault="001F7073" w:rsidP="001F70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vMerge/>
            <w:hideMark/>
          </w:tcPr>
          <w:p w14:paraId="455AC76D" w14:textId="77777777" w:rsidR="001F7073" w:rsidRPr="00537901" w:rsidRDefault="001F7073" w:rsidP="001F7073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978" w:type="dxa"/>
            <w:shd w:val="clear" w:color="000000" w:fill="FFFFFF"/>
            <w:hideMark/>
          </w:tcPr>
          <w:p w14:paraId="46A17950" w14:textId="77777777" w:rsidR="001F7073" w:rsidRPr="00537901" w:rsidRDefault="001F7073" w:rsidP="001F7073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37901">
              <w:rPr>
                <w:bCs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3BB7CE4D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453495,80</w:t>
            </w:r>
          </w:p>
        </w:tc>
        <w:tc>
          <w:tcPr>
            <w:tcW w:w="995" w:type="dxa"/>
            <w:gridSpan w:val="2"/>
            <w:shd w:val="clear" w:color="auto" w:fill="auto"/>
            <w:hideMark/>
          </w:tcPr>
          <w:p w14:paraId="15722A74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412559,43</w:t>
            </w:r>
          </w:p>
        </w:tc>
        <w:tc>
          <w:tcPr>
            <w:tcW w:w="994" w:type="dxa"/>
            <w:shd w:val="clear" w:color="auto" w:fill="auto"/>
            <w:hideMark/>
          </w:tcPr>
          <w:p w14:paraId="57D36CBF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413953,38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64FFB599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405402,40</w:t>
            </w:r>
          </w:p>
        </w:tc>
        <w:tc>
          <w:tcPr>
            <w:tcW w:w="993" w:type="dxa"/>
            <w:shd w:val="clear" w:color="auto" w:fill="auto"/>
          </w:tcPr>
          <w:p w14:paraId="40E6A319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405402,40</w:t>
            </w:r>
          </w:p>
        </w:tc>
        <w:tc>
          <w:tcPr>
            <w:tcW w:w="992" w:type="dxa"/>
            <w:shd w:val="clear" w:color="auto" w:fill="auto"/>
          </w:tcPr>
          <w:p w14:paraId="6B0BBADD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405402,40</w:t>
            </w:r>
          </w:p>
        </w:tc>
        <w:tc>
          <w:tcPr>
            <w:tcW w:w="1276" w:type="dxa"/>
            <w:shd w:val="clear" w:color="auto" w:fill="auto"/>
            <w:noWrap/>
          </w:tcPr>
          <w:p w14:paraId="3C0CA6BF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2 496 215,81</w:t>
            </w:r>
          </w:p>
        </w:tc>
      </w:tr>
      <w:tr w:rsidR="001F7073" w:rsidRPr="00537901" w14:paraId="269AC0BF" w14:textId="77777777" w:rsidTr="0053790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129"/>
        </w:trPr>
        <w:tc>
          <w:tcPr>
            <w:tcW w:w="710" w:type="dxa"/>
            <w:vMerge/>
            <w:hideMark/>
          </w:tcPr>
          <w:p w14:paraId="789B821A" w14:textId="77777777" w:rsidR="001F7073" w:rsidRPr="00537901" w:rsidRDefault="001F7073" w:rsidP="001F70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vMerge/>
            <w:hideMark/>
          </w:tcPr>
          <w:p w14:paraId="00DB0594" w14:textId="77777777" w:rsidR="001F7073" w:rsidRPr="00537901" w:rsidRDefault="001F7073" w:rsidP="001F7073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978" w:type="dxa"/>
            <w:shd w:val="clear" w:color="000000" w:fill="FFFFFF"/>
            <w:hideMark/>
          </w:tcPr>
          <w:p w14:paraId="6D71A20E" w14:textId="77777777" w:rsidR="001F7073" w:rsidRPr="00537901" w:rsidRDefault="001F7073" w:rsidP="001F7073">
            <w:pPr>
              <w:suppressAutoHyphens w:val="0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537901">
              <w:rPr>
                <w:bCs/>
                <w:color w:val="000000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3B62E222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195214,60</w:t>
            </w:r>
          </w:p>
        </w:tc>
        <w:tc>
          <w:tcPr>
            <w:tcW w:w="995" w:type="dxa"/>
            <w:gridSpan w:val="2"/>
            <w:shd w:val="clear" w:color="auto" w:fill="auto"/>
            <w:hideMark/>
          </w:tcPr>
          <w:p w14:paraId="5B89F8B5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191912,10</w:t>
            </w:r>
          </w:p>
        </w:tc>
        <w:tc>
          <w:tcPr>
            <w:tcW w:w="994" w:type="dxa"/>
            <w:shd w:val="clear" w:color="auto" w:fill="auto"/>
            <w:hideMark/>
          </w:tcPr>
          <w:p w14:paraId="57172719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199532,30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2E43C0C7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197776,80</w:t>
            </w:r>
          </w:p>
        </w:tc>
        <w:tc>
          <w:tcPr>
            <w:tcW w:w="993" w:type="dxa"/>
            <w:shd w:val="clear" w:color="auto" w:fill="auto"/>
          </w:tcPr>
          <w:p w14:paraId="78474BD6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197776,80</w:t>
            </w:r>
          </w:p>
        </w:tc>
        <w:tc>
          <w:tcPr>
            <w:tcW w:w="992" w:type="dxa"/>
            <w:shd w:val="clear" w:color="auto" w:fill="auto"/>
          </w:tcPr>
          <w:p w14:paraId="62353DC3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197776,80</w:t>
            </w:r>
          </w:p>
        </w:tc>
        <w:tc>
          <w:tcPr>
            <w:tcW w:w="1276" w:type="dxa"/>
            <w:shd w:val="clear" w:color="auto" w:fill="auto"/>
            <w:noWrap/>
          </w:tcPr>
          <w:p w14:paraId="2F8F46C5" w14:textId="77777777" w:rsidR="001F7073" w:rsidRPr="00537901" w:rsidRDefault="001F7073" w:rsidP="001F7073">
            <w:pPr>
              <w:jc w:val="center"/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1 179 989,40</w:t>
            </w:r>
          </w:p>
        </w:tc>
      </w:tr>
      <w:tr w:rsidR="001F7073" w:rsidRPr="00537901" w14:paraId="1B2DF824" w14:textId="77777777" w:rsidTr="0053790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203"/>
        </w:trPr>
        <w:tc>
          <w:tcPr>
            <w:tcW w:w="710" w:type="dxa"/>
            <w:vMerge/>
            <w:hideMark/>
          </w:tcPr>
          <w:p w14:paraId="19E11650" w14:textId="77777777" w:rsidR="001F7073" w:rsidRPr="00537901" w:rsidRDefault="001F7073" w:rsidP="001F70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vMerge/>
            <w:hideMark/>
          </w:tcPr>
          <w:p w14:paraId="6B21B401" w14:textId="77777777" w:rsidR="001F7073" w:rsidRPr="00537901" w:rsidRDefault="001F7073" w:rsidP="001F7073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978" w:type="dxa"/>
            <w:shd w:val="clear" w:color="000000" w:fill="FFFFFF"/>
            <w:hideMark/>
          </w:tcPr>
          <w:p w14:paraId="07038C5E" w14:textId="77777777" w:rsidR="001F7073" w:rsidRPr="00537901" w:rsidRDefault="001F7073" w:rsidP="001F7073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7901">
              <w:rPr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gridSpan w:val="2"/>
            <w:shd w:val="clear" w:color="auto" w:fill="auto"/>
            <w:noWrap/>
            <w:hideMark/>
          </w:tcPr>
          <w:p w14:paraId="2E2CAB52" w14:textId="77777777" w:rsidR="001F7073" w:rsidRPr="00537901" w:rsidRDefault="001F7073" w:rsidP="001F70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7901">
              <w:rPr>
                <w:b/>
                <w:bCs/>
                <w:color w:val="000000"/>
                <w:sz w:val="18"/>
                <w:szCs w:val="18"/>
              </w:rPr>
              <w:t>724826,00</w:t>
            </w:r>
          </w:p>
        </w:tc>
        <w:tc>
          <w:tcPr>
            <w:tcW w:w="995" w:type="dxa"/>
            <w:gridSpan w:val="2"/>
            <w:shd w:val="clear" w:color="auto" w:fill="auto"/>
            <w:noWrap/>
            <w:hideMark/>
          </w:tcPr>
          <w:p w14:paraId="02B532F9" w14:textId="77777777" w:rsidR="001F7073" w:rsidRPr="00537901" w:rsidRDefault="001F7073" w:rsidP="001F70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7901">
              <w:rPr>
                <w:b/>
                <w:bCs/>
                <w:color w:val="000000"/>
                <w:sz w:val="18"/>
                <w:szCs w:val="18"/>
              </w:rPr>
              <w:t>645385,76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14:paraId="7C712730" w14:textId="77777777" w:rsidR="001F7073" w:rsidRPr="00537901" w:rsidRDefault="001F7073" w:rsidP="001F70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7901">
              <w:rPr>
                <w:b/>
                <w:bCs/>
                <w:color w:val="000000"/>
                <w:sz w:val="18"/>
                <w:szCs w:val="18"/>
              </w:rPr>
              <w:t>716053,96</w:t>
            </w:r>
          </w:p>
        </w:tc>
        <w:tc>
          <w:tcPr>
            <w:tcW w:w="993" w:type="dxa"/>
            <w:gridSpan w:val="2"/>
            <w:shd w:val="clear" w:color="auto" w:fill="auto"/>
            <w:noWrap/>
          </w:tcPr>
          <w:p w14:paraId="1BF94724" w14:textId="77777777" w:rsidR="001F7073" w:rsidRPr="00537901" w:rsidRDefault="001F7073" w:rsidP="001F70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7901">
              <w:rPr>
                <w:b/>
                <w:bCs/>
                <w:color w:val="000000"/>
                <w:sz w:val="18"/>
                <w:szCs w:val="18"/>
              </w:rPr>
              <w:t>630490,00</w:t>
            </w:r>
          </w:p>
        </w:tc>
        <w:tc>
          <w:tcPr>
            <w:tcW w:w="993" w:type="dxa"/>
            <w:shd w:val="clear" w:color="auto" w:fill="auto"/>
            <w:noWrap/>
          </w:tcPr>
          <w:p w14:paraId="452AED72" w14:textId="77777777" w:rsidR="001F7073" w:rsidRPr="00537901" w:rsidRDefault="001F7073" w:rsidP="001F70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7901">
              <w:rPr>
                <w:b/>
                <w:bCs/>
                <w:color w:val="000000"/>
                <w:sz w:val="18"/>
                <w:szCs w:val="18"/>
              </w:rPr>
              <w:t>630490,00</w:t>
            </w:r>
          </w:p>
        </w:tc>
        <w:tc>
          <w:tcPr>
            <w:tcW w:w="992" w:type="dxa"/>
            <w:shd w:val="clear" w:color="auto" w:fill="auto"/>
            <w:noWrap/>
          </w:tcPr>
          <w:p w14:paraId="1AE3FF30" w14:textId="77777777" w:rsidR="001F7073" w:rsidRPr="00537901" w:rsidRDefault="001F7073" w:rsidP="001F70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7901">
              <w:rPr>
                <w:b/>
                <w:bCs/>
                <w:color w:val="000000"/>
                <w:sz w:val="18"/>
                <w:szCs w:val="18"/>
              </w:rPr>
              <w:t>630490,00</w:t>
            </w:r>
          </w:p>
        </w:tc>
        <w:tc>
          <w:tcPr>
            <w:tcW w:w="1276" w:type="dxa"/>
            <w:shd w:val="clear" w:color="auto" w:fill="auto"/>
            <w:noWrap/>
          </w:tcPr>
          <w:p w14:paraId="37C1A6EF" w14:textId="77777777" w:rsidR="001F7073" w:rsidRPr="00537901" w:rsidRDefault="001F7073" w:rsidP="001F70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7901">
              <w:rPr>
                <w:b/>
                <w:bCs/>
                <w:color w:val="000000"/>
                <w:sz w:val="18"/>
                <w:szCs w:val="18"/>
              </w:rPr>
              <w:t>3 977 735,72</w:t>
            </w:r>
          </w:p>
        </w:tc>
      </w:tr>
    </w:tbl>
    <w:p w14:paraId="4D954456" w14:textId="77777777" w:rsidR="004124A6" w:rsidRPr="0064744B" w:rsidRDefault="004124A6" w:rsidP="00A16B3C">
      <w:pPr>
        <w:ind w:firstLine="709"/>
        <w:jc w:val="both"/>
        <w:rPr>
          <w:szCs w:val="28"/>
        </w:rPr>
      </w:pPr>
    </w:p>
    <w:p w14:paraId="726B671D" w14:textId="77777777" w:rsidR="005501E6" w:rsidRDefault="005501E6">
      <w:pPr>
        <w:tabs>
          <w:tab w:val="left" w:pos="0"/>
        </w:tabs>
        <w:jc w:val="center"/>
        <w:sectPr w:rsidR="005501E6" w:rsidSect="00FA7563">
          <w:headerReference w:type="even" r:id="rId11"/>
          <w:headerReference w:type="default" r:id="rId12"/>
          <w:headerReference w:type="first" r:id="rId13"/>
          <w:pgSz w:w="16838" w:h="11906" w:orient="landscape"/>
          <w:pgMar w:top="851" w:right="1134" w:bottom="707" w:left="1134" w:header="709" w:footer="720" w:gutter="0"/>
          <w:pgNumType w:start="1"/>
          <w:cols w:space="720"/>
          <w:titlePg/>
          <w:docGrid w:linePitch="360"/>
        </w:sectPr>
      </w:pPr>
    </w:p>
    <w:tbl>
      <w:tblPr>
        <w:tblStyle w:val="afffe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253"/>
      </w:tblGrid>
      <w:tr w:rsidR="00C43189" w14:paraId="34F705FF" w14:textId="77777777" w:rsidTr="00C43189">
        <w:tc>
          <w:tcPr>
            <w:tcW w:w="5954" w:type="dxa"/>
          </w:tcPr>
          <w:p w14:paraId="1D5FB581" w14:textId="77777777" w:rsidR="00C43189" w:rsidRDefault="00C43189" w:rsidP="00BC34F4">
            <w:bookmarkStart w:id="29" w:name="_Hlk157003117"/>
          </w:p>
        </w:tc>
        <w:tc>
          <w:tcPr>
            <w:tcW w:w="4253" w:type="dxa"/>
          </w:tcPr>
          <w:p w14:paraId="7BC2D3FA" w14:textId="77777777" w:rsidR="00C43189" w:rsidRDefault="00C43189" w:rsidP="00BC34F4">
            <w:pPr>
              <w:tabs>
                <w:tab w:val="center" w:pos="5529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CE1D29">
              <w:rPr>
                <w:rFonts w:ascii="Times New Roman" w:hAnsi="Times New Roman"/>
                <w:sz w:val="28"/>
                <w:szCs w:val="28"/>
              </w:rPr>
              <w:t>4</w:t>
            </w:r>
          </w:p>
          <w:p w14:paraId="7C4B0DE9" w14:textId="77777777" w:rsidR="00C43189" w:rsidRDefault="00C43189" w:rsidP="00BC34F4">
            <w:pPr>
              <w:tabs>
                <w:tab w:val="center" w:pos="5529"/>
              </w:tabs>
              <w:rPr>
                <w:rFonts w:ascii="Times New Roman" w:hAnsi="Times New Roman"/>
                <w:sz w:val="28"/>
                <w:szCs w:val="28"/>
              </w:rPr>
            </w:pPr>
          </w:p>
          <w:p w14:paraId="666199A8" w14:textId="77777777" w:rsidR="00C43189" w:rsidRDefault="00C43189" w:rsidP="00BC34F4">
            <w:pPr>
              <w:tabs>
                <w:tab w:val="center" w:pos="5529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321411">
              <w:rPr>
                <w:rFonts w:ascii="Times New Roman" w:hAnsi="Times New Roman"/>
                <w:sz w:val="28"/>
                <w:szCs w:val="28"/>
              </w:rPr>
              <w:t>ТВЕРЖД</w:t>
            </w:r>
            <w:r>
              <w:rPr>
                <w:rFonts w:ascii="Times New Roman" w:hAnsi="Times New Roman"/>
                <w:sz w:val="28"/>
                <w:szCs w:val="28"/>
              </w:rPr>
              <w:t>ЕН</w:t>
            </w:r>
          </w:p>
          <w:p w14:paraId="49509F2B" w14:textId="77777777" w:rsidR="00C43189" w:rsidRPr="00321411" w:rsidRDefault="00C43189" w:rsidP="00BC34F4">
            <w:pPr>
              <w:tabs>
                <w:tab w:val="center" w:pos="5529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3189" w14:paraId="60DF4CFE" w14:textId="77777777" w:rsidTr="00C43189">
        <w:tc>
          <w:tcPr>
            <w:tcW w:w="5954" w:type="dxa"/>
          </w:tcPr>
          <w:p w14:paraId="03ADC528" w14:textId="77777777" w:rsidR="00C43189" w:rsidRDefault="00C43189" w:rsidP="00BC34F4"/>
        </w:tc>
        <w:tc>
          <w:tcPr>
            <w:tcW w:w="4253" w:type="dxa"/>
          </w:tcPr>
          <w:p w14:paraId="3C7147E1" w14:textId="77777777" w:rsidR="00C43189" w:rsidRPr="00321411" w:rsidRDefault="00C43189" w:rsidP="00BC34F4">
            <w:pPr>
              <w:rPr>
                <w:rFonts w:ascii="Times New Roman" w:hAnsi="Times New Roman"/>
                <w:sz w:val="28"/>
                <w:szCs w:val="28"/>
              </w:rPr>
            </w:pPr>
            <w:r w:rsidRPr="00321411"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</w:tc>
      </w:tr>
      <w:tr w:rsidR="00C43189" w14:paraId="4AD88064" w14:textId="77777777" w:rsidTr="00C43189">
        <w:tc>
          <w:tcPr>
            <w:tcW w:w="5954" w:type="dxa"/>
          </w:tcPr>
          <w:p w14:paraId="71998656" w14:textId="77777777" w:rsidR="00C43189" w:rsidRDefault="00C43189" w:rsidP="00BC34F4"/>
        </w:tc>
        <w:tc>
          <w:tcPr>
            <w:tcW w:w="4253" w:type="dxa"/>
          </w:tcPr>
          <w:p w14:paraId="29C377D2" w14:textId="77777777" w:rsidR="00C43189" w:rsidRPr="00321411" w:rsidRDefault="00C43189" w:rsidP="00BC34F4">
            <w:pPr>
              <w:rPr>
                <w:rFonts w:ascii="Times New Roman" w:hAnsi="Times New Roman"/>
                <w:sz w:val="28"/>
                <w:szCs w:val="28"/>
              </w:rPr>
            </w:pPr>
            <w:r w:rsidRPr="00321411">
              <w:rPr>
                <w:rFonts w:ascii="Times New Roman" w:hAnsi="Times New Roman"/>
                <w:sz w:val="28"/>
                <w:szCs w:val="28"/>
              </w:rPr>
              <w:t>Слободского района</w:t>
            </w:r>
          </w:p>
        </w:tc>
      </w:tr>
      <w:tr w:rsidR="002A2CFC" w14:paraId="282F82DA" w14:textId="77777777" w:rsidTr="00C43189">
        <w:tc>
          <w:tcPr>
            <w:tcW w:w="5954" w:type="dxa"/>
          </w:tcPr>
          <w:p w14:paraId="6EC252A5" w14:textId="77777777" w:rsidR="002A2CFC" w:rsidRDefault="002A2CFC" w:rsidP="002A2CFC"/>
        </w:tc>
        <w:tc>
          <w:tcPr>
            <w:tcW w:w="4253" w:type="dxa"/>
          </w:tcPr>
          <w:p w14:paraId="2FE9675F" w14:textId="77777777" w:rsidR="002A2CFC" w:rsidRPr="00493630" w:rsidRDefault="002A2CFC" w:rsidP="002A2CF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30.12.2025 № 1871</w:t>
            </w:r>
          </w:p>
        </w:tc>
      </w:tr>
    </w:tbl>
    <w:p w14:paraId="41BBA8C8" w14:textId="77777777" w:rsidR="00C43189" w:rsidRDefault="00C43189" w:rsidP="00594A75">
      <w:pPr>
        <w:pStyle w:val="affd"/>
        <w:ind w:left="8222"/>
        <w:jc w:val="left"/>
        <w:rPr>
          <w:rFonts w:ascii="Times New Roman" w:hAnsi="Times New Roman" w:cs="Times New Roman"/>
          <w:sz w:val="24"/>
        </w:rPr>
      </w:pPr>
    </w:p>
    <w:p w14:paraId="5746D45A" w14:textId="77777777" w:rsidR="00594A75" w:rsidRPr="00594A75" w:rsidRDefault="00594A75" w:rsidP="00594A75">
      <w:pPr>
        <w:pStyle w:val="affd"/>
        <w:ind w:left="8222"/>
        <w:jc w:val="left"/>
        <w:rPr>
          <w:rFonts w:ascii="Times New Roman" w:hAnsi="Times New Roman" w:cs="Times New Roman"/>
          <w:sz w:val="24"/>
        </w:rPr>
      </w:pPr>
      <w:r w:rsidRPr="00594A75">
        <w:rPr>
          <w:rFonts w:ascii="Times New Roman" w:hAnsi="Times New Roman" w:cs="Times New Roman"/>
          <w:sz w:val="24"/>
        </w:rPr>
        <w:t>Приложение №</w:t>
      </w:r>
      <w:r w:rsidR="00DC278F">
        <w:rPr>
          <w:rFonts w:ascii="Times New Roman" w:hAnsi="Times New Roman" w:cs="Times New Roman"/>
          <w:sz w:val="24"/>
        </w:rPr>
        <w:t>5</w:t>
      </w:r>
      <w:r w:rsidRPr="00594A75">
        <w:rPr>
          <w:rFonts w:ascii="Times New Roman" w:hAnsi="Times New Roman" w:cs="Times New Roman"/>
          <w:sz w:val="24"/>
        </w:rPr>
        <w:t xml:space="preserve"> </w:t>
      </w:r>
    </w:p>
    <w:p w14:paraId="534D566A" w14:textId="77777777" w:rsidR="00594A75" w:rsidRPr="00594A75" w:rsidRDefault="00594A75" w:rsidP="00594A75">
      <w:pPr>
        <w:pStyle w:val="affd"/>
        <w:ind w:left="8222"/>
        <w:jc w:val="left"/>
        <w:rPr>
          <w:rFonts w:ascii="Times New Roman" w:hAnsi="Times New Roman" w:cs="Times New Roman"/>
          <w:sz w:val="24"/>
        </w:rPr>
      </w:pPr>
      <w:r w:rsidRPr="00594A75">
        <w:rPr>
          <w:rFonts w:ascii="Times New Roman" w:hAnsi="Times New Roman" w:cs="Times New Roman"/>
          <w:sz w:val="24"/>
        </w:rPr>
        <w:t>к Программе</w:t>
      </w:r>
    </w:p>
    <w:p w14:paraId="58F8F28E" w14:textId="77777777" w:rsidR="005501E6" w:rsidRPr="00B7268F" w:rsidRDefault="005501E6" w:rsidP="005501E6">
      <w:pPr>
        <w:pStyle w:val="affd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B7268F">
        <w:rPr>
          <w:rFonts w:ascii="Times New Roman" w:hAnsi="Times New Roman" w:cs="Times New Roman"/>
          <w:b/>
          <w:sz w:val="24"/>
        </w:rPr>
        <w:t xml:space="preserve">План по реализации муниципальной программы </w:t>
      </w:r>
    </w:p>
    <w:p w14:paraId="617E0774" w14:textId="77777777" w:rsidR="005501E6" w:rsidRPr="00B7268F" w:rsidRDefault="005501E6" w:rsidP="005501E6">
      <w:pPr>
        <w:pStyle w:val="affd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B7268F">
        <w:rPr>
          <w:rFonts w:ascii="Times New Roman" w:hAnsi="Times New Roman" w:cs="Times New Roman"/>
          <w:b/>
          <w:sz w:val="24"/>
        </w:rPr>
        <w:t>«Развитие образования в Слободском районе» на 2025 год</w:t>
      </w:r>
    </w:p>
    <w:tbl>
      <w:tblPr>
        <w:tblW w:w="11058" w:type="dxa"/>
        <w:tblInd w:w="-319" w:type="dxa"/>
        <w:tblLayout w:type="fixed"/>
        <w:tblLook w:val="04A0" w:firstRow="1" w:lastRow="0" w:firstColumn="1" w:lastColumn="0" w:noHBand="0" w:noVBand="1"/>
      </w:tblPr>
      <w:tblGrid>
        <w:gridCol w:w="566"/>
        <w:gridCol w:w="2442"/>
        <w:gridCol w:w="1388"/>
        <w:gridCol w:w="850"/>
        <w:gridCol w:w="851"/>
        <w:gridCol w:w="1447"/>
        <w:gridCol w:w="1529"/>
        <w:gridCol w:w="1985"/>
      </w:tblGrid>
      <w:tr w:rsidR="005501E6" w:rsidRPr="00537901" w14:paraId="0AAC9BE8" w14:textId="77777777" w:rsidTr="006C64F3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0CD20" w14:textId="77777777" w:rsidR="005501E6" w:rsidRPr="00537901" w:rsidRDefault="005501E6" w:rsidP="005501E6">
            <w:pPr>
              <w:pStyle w:val="affd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30" w:name="_Hlk157003093"/>
            <w:bookmarkEnd w:id="29"/>
            <w:r w:rsidRPr="00537901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2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A1240" w14:textId="77777777" w:rsidR="005501E6" w:rsidRPr="00537901" w:rsidRDefault="005501E6" w:rsidP="00B7268F">
            <w:pPr>
              <w:pStyle w:val="aff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901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программы, отдельного мероприятия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B01FC" w14:textId="77777777" w:rsidR="005501E6" w:rsidRPr="00537901" w:rsidRDefault="005501E6" w:rsidP="005501E6">
            <w:pPr>
              <w:pStyle w:val="affd"/>
              <w:jc w:val="center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sz w:val="20"/>
              </w:rPr>
              <w:t>Ответственный исполнитель (Ф.И.О., должность)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7E721" w14:textId="77777777" w:rsidR="005501E6" w:rsidRPr="00537901" w:rsidRDefault="005501E6" w:rsidP="005501E6">
            <w:pPr>
              <w:pStyle w:val="affd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37901">
              <w:rPr>
                <w:rFonts w:ascii="Times New Roman" w:hAnsi="Times New Roman" w:cs="Times New Roman"/>
                <w:sz w:val="20"/>
                <w:szCs w:val="24"/>
              </w:rPr>
              <w:t>Срок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ABAE0" w14:textId="77777777" w:rsidR="005501E6" w:rsidRPr="00537901" w:rsidRDefault="005501E6" w:rsidP="005501E6">
            <w:pPr>
              <w:pStyle w:val="affd"/>
              <w:jc w:val="center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FEDC7" w14:textId="77777777" w:rsidR="005501E6" w:rsidRPr="00537901" w:rsidRDefault="005501E6" w:rsidP="00F621A7">
            <w:pPr>
              <w:pStyle w:val="affd"/>
              <w:jc w:val="center"/>
              <w:rPr>
                <w:rFonts w:ascii="Times New Roman" w:hAnsi="Times New Roman" w:cs="Times New Roman"/>
                <w:sz w:val="18"/>
              </w:rPr>
            </w:pPr>
            <w:r w:rsidRPr="00537901">
              <w:rPr>
                <w:rFonts w:ascii="Times New Roman" w:hAnsi="Times New Roman" w:cs="Times New Roman"/>
                <w:sz w:val="18"/>
              </w:rPr>
              <w:t>Финансирование</w:t>
            </w:r>
          </w:p>
          <w:p w14:paraId="6011D34B" w14:textId="77777777" w:rsidR="005501E6" w:rsidRPr="00537901" w:rsidRDefault="005501E6" w:rsidP="00F621A7">
            <w:pPr>
              <w:pStyle w:val="affd"/>
              <w:jc w:val="center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sz w:val="18"/>
              </w:rPr>
              <w:t>на очередной финансовый год, тыс. рублей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3C295" w14:textId="77777777" w:rsidR="005501E6" w:rsidRPr="00537901" w:rsidRDefault="005501E6" w:rsidP="00B7268F">
            <w:pPr>
              <w:pStyle w:val="aff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901">
              <w:rPr>
                <w:rFonts w:ascii="Times New Roman" w:hAnsi="Times New Roman" w:cs="Times New Roman"/>
                <w:sz w:val="18"/>
                <w:szCs w:val="18"/>
              </w:rPr>
              <w:t>Ожидаемый результат реализации мероприятия муниципальной программы (краткое описание)</w:t>
            </w:r>
          </w:p>
        </w:tc>
      </w:tr>
      <w:tr w:rsidR="005501E6" w:rsidRPr="00537901" w14:paraId="139B1A82" w14:textId="77777777" w:rsidTr="006C64F3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5DB97" w14:textId="77777777" w:rsidR="005501E6" w:rsidRPr="00537901" w:rsidRDefault="005501E6" w:rsidP="005501E6">
            <w:pPr>
              <w:pStyle w:val="affd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5EE31" w14:textId="77777777" w:rsidR="005501E6" w:rsidRPr="00537901" w:rsidRDefault="005501E6" w:rsidP="00B7268F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FD2CC" w14:textId="77777777" w:rsidR="005501E6" w:rsidRPr="00537901" w:rsidRDefault="005501E6" w:rsidP="005501E6">
            <w:pPr>
              <w:pStyle w:val="affd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6C5D5" w14:textId="77777777" w:rsidR="005501E6" w:rsidRPr="00537901" w:rsidRDefault="005501E6" w:rsidP="005501E6">
            <w:pPr>
              <w:pStyle w:val="affd"/>
              <w:rPr>
                <w:rFonts w:ascii="Times New Roman" w:hAnsi="Times New Roman" w:cs="Times New Roman"/>
                <w:sz w:val="20"/>
                <w:szCs w:val="24"/>
              </w:rPr>
            </w:pPr>
            <w:r w:rsidRPr="00537901">
              <w:rPr>
                <w:rFonts w:ascii="Times New Roman" w:hAnsi="Times New Roman" w:cs="Times New Roman"/>
                <w:sz w:val="20"/>
                <w:szCs w:val="24"/>
              </w:rPr>
              <w:t>начало реализ</w:t>
            </w:r>
            <w:r w:rsidR="004F5AD3" w:rsidRPr="00537901">
              <w:rPr>
                <w:rFonts w:ascii="Times New Roman" w:hAnsi="Times New Roman" w:cs="Times New Roman"/>
                <w:sz w:val="20"/>
                <w:szCs w:val="24"/>
              </w:rPr>
              <w:t>а</w:t>
            </w:r>
            <w:r w:rsidRPr="00537901">
              <w:rPr>
                <w:rFonts w:ascii="Times New Roman" w:hAnsi="Times New Roman" w:cs="Times New Roman"/>
                <w:sz w:val="20"/>
                <w:szCs w:val="24"/>
              </w:rPr>
              <w:t>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0619C" w14:textId="77777777" w:rsidR="005501E6" w:rsidRPr="00537901" w:rsidRDefault="005501E6" w:rsidP="005501E6">
            <w:pPr>
              <w:pStyle w:val="affd"/>
              <w:rPr>
                <w:rFonts w:ascii="Times New Roman" w:hAnsi="Times New Roman" w:cs="Times New Roman"/>
                <w:sz w:val="20"/>
                <w:szCs w:val="24"/>
              </w:rPr>
            </w:pPr>
            <w:r w:rsidRPr="00537901">
              <w:rPr>
                <w:rFonts w:ascii="Times New Roman" w:hAnsi="Times New Roman" w:cs="Times New Roman"/>
                <w:sz w:val="20"/>
                <w:szCs w:val="24"/>
              </w:rPr>
              <w:t>окончание реализации</w:t>
            </w: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D605B" w14:textId="77777777" w:rsidR="005501E6" w:rsidRPr="00537901" w:rsidRDefault="005501E6" w:rsidP="005501E6">
            <w:pPr>
              <w:pStyle w:val="affd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67638" w14:textId="77777777" w:rsidR="005501E6" w:rsidRPr="00537901" w:rsidRDefault="005501E6" w:rsidP="00F621A7">
            <w:pPr>
              <w:pStyle w:val="affd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24983" w14:textId="77777777" w:rsidR="005501E6" w:rsidRPr="00537901" w:rsidRDefault="005501E6" w:rsidP="00B7268F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1745" w:rsidRPr="00537901" w14:paraId="78E1F696" w14:textId="77777777" w:rsidTr="006C64F3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A0B4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5EB11" w14:textId="77777777" w:rsidR="00EF1745" w:rsidRPr="00537901" w:rsidRDefault="00EF1745" w:rsidP="00EF1745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37901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Муниципальная программа «Развитие образования в Слободском районе» 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9E34" w14:textId="77777777" w:rsidR="00EF1745" w:rsidRPr="00537901" w:rsidRDefault="00EF1745" w:rsidP="00EF1745">
            <w:pPr>
              <w:pStyle w:val="affd"/>
              <w:jc w:val="left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sz w:val="20"/>
              </w:rPr>
              <w:t>Консультант управления образования Кощеева И.Р.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FF1E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  <w:r w:rsidRPr="00537901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EDA8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  <w:r w:rsidRPr="00537901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0EBA6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bCs/>
                <w:color w:val="000000"/>
                <w:sz w:val="20"/>
                <w:szCs w:val="16"/>
              </w:rPr>
              <w:t>федеральный бюджет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2CF9D4" w14:textId="77777777" w:rsidR="00EF1745" w:rsidRPr="00537901" w:rsidRDefault="00EF1745" w:rsidP="00EF174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37901">
              <w:rPr>
                <w:color w:val="000000"/>
                <w:sz w:val="28"/>
                <w:szCs w:val="28"/>
              </w:rPr>
              <w:t>76115,60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FF2B" w14:textId="77777777" w:rsidR="00EF1745" w:rsidRPr="00537901" w:rsidRDefault="00EF1745" w:rsidP="00EF1745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37901">
              <w:rPr>
                <w:rFonts w:ascii="Times New Roman" w:hAnsi="Times New Roman" w:cs="Times New Roman"/>
                <w:sz w:val="18"/>
                <w:szCs w:val="18"/>
              </w:rPr>
              <w:t xml:space="preserve">Нормальное функционирование всех подведомственных учреждений </w:t>
            </w:r>
          </w:p>
        </w:tc>
      </w:tr>
      <w:tr w:rsidR="00EF1745" w:rsidRPr="00537901" w14:paraId="394918BD" w14:textId="77777777" w:rsidTr="006C64F3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D88C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936AC" w14:textId="77777777" w:rsidR="00EF1745" w:rsidRPr="00537901" w:rsidRDefault="00EF1745" w:rsidP="00EF1745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26B9" w14:textId="77777777" w:rsidR="00EF1745" w:rsidRPr="00537901" w:rsidRDefault="00EF1745" w:rsidP="00EF1745">
            <w:pPr>
              <w:pStyle w:val="affd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5090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82FB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C9D776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bCs/>
                <w:color w:val="000000"/>
                <w:sz w:val="20"/>
                <w:szCs w:val="16"/>
              </w:rPr>
              <w:t>областной бюджет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5BA282" w14:textId="77777777" w:rsidR="00EF1745" w:rsidRPr="00537901" w:rsidRDefault="00EF1745" w:rsidP="00EF1745">
            <w:pPr>
              <w:jc w:val="center"/>
              <w:rPr>
                <w:color w:val="000000"/>
                <w:sz w:val="28"/>
                <w:szCs w:val="28"/>
              </w:rPr>
            </w:pPr>
            <w:r w:rsidRPr="00537901">
              <w:rPr>
                <w:color w:val="000000"/>
                <w:sz w:val="28"/>
                <w:szCs w:val="28"/>
              </w:rPr>
              <w:t>453495,80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2A7E" w14:textId="77777777" w:rsidR="00EF1745" w:rsidRPr="00537901" w:rsidRDefault="00EF1745" w:rsidP="00EF1745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1745" w:rsidRPr="00537901" w14:paraId="2A098682" w14:textId="77777777" w:rsidTr="006C64F3">
        <w:trPr>
          <w:trHeight w:val="45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6D2F7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8326F" w14:textId="77777777" w:rsidR="00EF1745" w:rsidRPr="00537901" w:rsidRDefault="00EF1745" w:rsidP="00EF1745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3AAF5" w14:textId="77777777" w:rsidR="00EF1745" w:rsidRPr="00537901" w:rsidRDefault="00EF1745" w:rsidP="00EF1745">
            <w:pPr>
              <w:pStyle w:val="affd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262BA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25ECD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BA129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bCs/>
                <w:color w:val="000000"/>
                <w:sz w:val="20"/>
                <w:szCs w:val="16"/>
              </w:rPr>
              <w:t>районный бюджет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826EB3" w14:textId="77777777" w:rsidR="00EF1745" w:rsidRPr="00537901" w:rsidRDefault="00EF1745" w:rsidP="00EF1745">
            <w:pPr>
              <w:jc w:val="center"/>
              <w:rPr>
                <w:color w:val="000000"/>
                <w:sz w:val="28"/>
                <w:szCs w:val="28"/>
              </w:rPr>
            </w:pPr>
            <w:r w:rsidRPr="00537901">
              <w:rPr>
                <w:color w:val="000000"/>
                <w:sz w:val="28"/>
                <w:szCs w:val="28"/>
              </w:rPr>
              <w:t>195214,60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D837A" w14:textId="77777777" w:rsidR="00EF1745" w:rsidRPr="00537901" w:rsidRDefault="00EF1745" w:rsidP="00EF1745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1745" w:rsidRPr="00537901" w14:paraId="42B86395" w14:textId="77777777" w:rsidTr="006C64F3">
        <w:trPr>
          <w:trHeight w:val="22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A02FE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1ABFB" w14:textId="77777777" w:rsidR="00EF1745" w:rsidRPr="00537901" w:rsidRDefault="00EF1745" w:rsidP="00EF1745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F90A1" w14:textId="77777777" w:rsidR="00EF1745" w:rsidRPr="00537901" w:rsidRDefault="00EF1745" w:rsidP="00EF1745">
            <w:pPr>
              <w:pStyle w:val="affd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C3F2A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FFD74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9B4B1D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bCs/>
                <w:color w:val="000000"/>
                <w:sz w:val="20"/>
                <w:szCs w:val="16"/>
              </w:rPr>
              <w:t>итого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9DA108" w14:textId="77777777" w:rsidR="00EF1745" w:rsidRPr="00537901" w:rsidRDefault="00EF1745" w:rsidP="00EF174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37901">
              <w:rPr>
                <w:b/>
                <w:bCs/>
                <w:color w:val="000000"/>
                <w:sz w:val="28"/>
                <w:szCs w:val="28"/>
              </w:rPr>
              <w:t>724826,00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76F5F" w14:textId="77777777" w:rsidR="00EF1745" w:rsidRPr="00537901" w:rsidRDefault="00EF1745" w:rsidP="00EF1745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1745" w:rsidRPr="00537901" w14:paraId="0BFB94E4" w14:textId="77777777" w:rsidTr="006C64F3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1D53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EDCF6" w14:textId="77777777" w:rsidR="00EF1745" w:rsidRPr="00537901" w:rsidRDefault="00EF1745" w:rsidP="00EF1745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37901">
              <w:rPr>
                <w:rFonts w:ascii="Times New Roman" w:hAnsi="Times New Roman" w:cs="Times New Roman"/>
                <w:sz w:val="18"/>
                <w:szCs w:val="18"/>
              </w:rPr>
              <w:t>Направление: организация предоставления общего и дополнительного образования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7ABF" w14:textId="77777777" w:rsidR="00EF1745" w:rsidRPr="00537901" w:rsidRDefault="00EF1745" w:rsidP="00EF1745">
            <w:pPr>
              <w:pStyle w:val="affd"/>
              <w:jc w:val="left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sz w:val="20"/>
              </w:rPr>
              <w:t>Консультант управления образования Кощеева И.Р.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BFC4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  <w:r w:rsidRPr="00537901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7588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  <w:r w:rsidRPr="00537901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F2A623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bCs/>
                <w:color w:val="000000"/>
                <w:sz w:val="20"/>
                <w:szCs w:val="16"/>
              </w:rPr>
              <w:t>федеральный бюджет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C94B6" w14:textId="77777777" w:rsidR="00EF1745" w:rsidRPr="00537901" w:rsidRDefault="00EF1745" w:rsidP="00EF174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37901">
              <w:rPr>
                <w:color w:val="000000"/>
                <w:sz w:val="28"/>
                <w:szCs w:val="28"/>
              </w:rPr>
              <w:t>33851,70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D7AB" w14:textId="77777777" w:rsidR="00EF1745" w:rsidRPr="00537901" w:rsidRDefault="00EF1745" w:rsidP="00EF1745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37901">
              <w:rPr>
                <w:rFonts w:ascii="Times New Roman" w:hAnsi="Times New Roman" w:cs="Times New Roman"/>
                <w:sz w:val="18"/>
                <w:szCs w:val="18"/>
              </w:rPr>
              <w:t>Обеспечена равная доступность услуг общего образования для всех детей независимо от их социально-экономического положения и состояния здоровья, успешная самореализация детей и молодежи</w:t>
            </w:r>
          </w:p>
        </w:tc>
      </w:tr>
      <w:tr w:rsidR="00EF1745" w:rsidRPr="00537901" w14:paraId="72049739" w14:textId="77777777" w:rsidTr="006C64F3">
        <w:trPr>
          <w:trHeight w:val="242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932B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B621" w14:textId="77777777" w:rsidR="00EF1745" w:rsidRPr="00537901" w:rsidRDefault="00EF1745" w:rsidP="00EF1745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0433" w14:textId="77777777" w:rsidR="00EF1745" w:rsidRPr="00537901" w:rsidRDefault="00EF1745" w:rsidP="00EF1745">
            <w:pPr>
              <w:pStyle w:val="affd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0E3D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21B7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6C1E02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bCs/>
                <w:color w:val="000000"/>
                <w:sz w:val="20"/>
                <w:szCs w:val="16"/>
              </w:rPr>
              <w:t>областной бюджет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7F2DE" w14:textId="77777777" w:rsidR="00EF1745" w:rsidRPr="00537901" w:rsidRDefault="00EF1745" w:rsidP="00EF1745">
            <w:pPr>
              <w:jc w:val="center"/>
              <w:rPr>
                <w:color w:val="000000"/>
                <w:sz w:val="28"/>
                <w:szCs w:val="28"/>
              </w:rPr>
            </w:pPr>
            <w:r w:rsidRPr="00537901">
              <w:rPr>
                <w:color w:val="000000"/>
                <w:sz w:val="28"/>
                <w:szCs w:val="28"/>
              </w:rPr>
              <w:t>17 647,80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F4B5" w14:textId="77777777" w:rsidR="00EF1745" w:rsidRPr="00537901" w:rsidRDefault="00EF1745" w:rsidP="00EF1745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1745" w:rsidRPr="00537901" w14:paraId="38D4BA4D" w14:textId="77777777" w:rsidTr="006C64F3">
        <w:trPr>
          <w:trHeight w:val="242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4CE2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5896" w14:textId="77777777" w:rsidR="00EF1745" w:rsidRPr="00537901" w:rsidRDefault="00EF1745" w:rsidP="00EF1745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4E35" w14:textId="77777777" w:rsidR="00EF1745" w:rsidRPr="00537901" w:rsidRDefault="00EF1745" w:rsidP="00EF1745">
            <w:pPr>
              <w:pStyle w:val="affd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0752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93E0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6F655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bCs/>
                <w:color w:val="000000"/>
                <w:sz w:val="20"/>
                <w:szCs w:val="16"/>
              </w:rPr>
              <w:t>районный бюджет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4DB65" w14:textId="77777777" w:rsidR="00EF1745" w:rsidRPr="00537901" w:rsidRDefault="00EF1745" w:rsidP="00EF1745">
            <w:pPr>
              <w:jc w:val="center"/>
              <w:rPr>
                <w:color w:val="000000"/>
                <w:sz w:val="28"/>
                <w:szCs w:val="28"/>
              </w:rPr>
            </w:pPr>
            <w:r w:rsidRPr="00537901">
              <w:rPr>
                <w:color w:val="000000"/>
                <w:sz w:val="28"/>
                <w:szCs w:val="28"/>
              </w:rPr>
              <w:t>557,60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743B" w14:textId="77777777" w:rsidR="00EF1745" w:rsidRPr="00537901" w:rsidRDefault="00EF1745" w:rsidP="00EF1745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1745" w:rsidRPr="00537901" w14:paraId="0D879FDA" w14:textId="77777777" w:rsidTr="006C64F3">
        <w:trPr>
          <w:trHeight w:val="7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DEA8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9C633" w14:textId="77777777" w:rsidR="00EF1745" w:rsidRPr="00537901" w:rsidRDefault="00EF1745" w:rsidP="00EF1745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4CF9" w14:textId="77777777" w:rsidR="00EF1745" w:rsidRPr="00537901" w:rsidRDefault="00EF1745" w:rsidP="00EF1745">
            <w:pPr>
              <w:pStyle w:val="affd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BA03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C3FE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CDC0A1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bCs/>
                <w:color w:val="000000"/>
                <w:sz w:val="20"/>
                <w:szCs w:val="16"/>
              </w:rPr>
              <w:t>итого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3980D" w14:textId="77777777" w:rsidR="00EF1745" w:rsidRPr="00537901" w:rsidRDefault="00EF1745" w:rsidP="00EF174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37901">
              <w:rPr>
                <w:b/>
                <w:bCs/>
                <w:color w:val="000000"/>
                <w:sz w:val="28"/>
                <w:szCs w:val="28"/>
              </w:rPr>
              <w:t>52 057,10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E55A" w14:textId="77777777" w:rsidR="00EF1745" w:rsidRPr="00537901" w:rsidRDefault="00EF1745" w:rsidP="00EF1745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1745" w:rsidRPr="00537901" w14:paraId="645617F1" w14:textId="77777777" w:rsidTr="006C64F3">
        <w:trPr>
          <w:trHeight w:val="13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2A71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C4E607" w14:textId="77777777" w:rsidR="00EF1745" w:rsidRPr="00537901" w:rsidRDefault="00EF1745" w:rsidP="00EF1745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379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Начисление и выплата компенсации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5E21" w14:textId="77777777" w:rsidR="00EF1745" w:rsidRPr="00537901" w:rsidRDefault="00EF1745" w:rsidP="00EF1745">
            <w:pPr>
              <w:pStyle w:val="affd"/>
              <w:jc w:val="left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sz w:val="20"/>
              </w:rPr>
              <w:t>Консультант управления образования Кощеева И.Р.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EBAE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  <w:r w:rsidRPr="00537901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6E4C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  <w:r w:rsidRPr="00537901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F6054C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5E41E" w14:textId="77777777" w:rsidR="00EF1745" w:rsidRPr="00537901" w:rsidRDefault="00EF1745" w:rsidP="00EF1745">
            <w:pPr>
              <w:jc w:val="center"/>
              <w:rPr>
                <w:color w:val="000000"/>
                <w:sz w:val="28"/>
                <w:szCs w:val="28"/>
              </w:rPr>
            </w:pPr>
            <w:r w:rsidRPr="00537901">
              <w:rPr>
                <w:color w:val="000000"/>
                <w:sz w:val="28"/>
                <w:szCs w:val="28"/>
              </w:rPr>
              <w:t>1739,00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0C84" w14:textId="77777777" w:rsidR="00EF1745" w:rsidRPr="00537901" w:rsidRDefault="00EF1745" w:rsidP="00EF1745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37901">
              <w:rPr>
                <w:rFonts w:ascii="Times New Roman" w:hAnsi="Times New Roman" w:cs="Times New Roman"/>
                <w:sz w:val="18"/>
                <w:szCs w:val="18"/>
              </w:rPr>
              <w:t>родителям (законным представителям) выплачивается компенсации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</w:tr>
      <w:tr w:rsidR="00EF1745" w:rsidRPr="00537901" w14:paraId="106A8AB8" w14:textId="77777777" w:rsidTr="006C64F3">
        <w:trPr>
          <w:trHeight w:val="13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5948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sz w:val="20"/>
              </w:rPr>
              <w:t>1.2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2B0C1A" w14:textId="77777777" w:rsidR="00EF1745" w:rsidRPr="00537901" w:rsidRDefault="00EF1745" w:rsidP="00EF1745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37901">
              <w:rPr>
                <w:rFonts w:ascii="Times New Roman" w:hAnsi="Times New Roman" w:cs="Times New Roman"/>
                <w:sz w:val="18"/>
                <w:szCs w:val="18"/>
              </w:rPr>
              <w:t>Ежегодная встреча медалистов с главой района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1F55" w14:textId="77777777" w:rsidR="00EF1745" w:rsidRPr="00537901" w:rsidRDefault="00EF1745" w:rsidP="00EF1745">
            <w:pPr>
              <w:pStyle w:val="affd"/>
              <w:jc w:val="left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sz w:val="20"/>
              </w:rPr>
              <w:t>Консультант управления образования Кощеева И.Р.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CA35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  <w:r w:rsidRPr="00537901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344A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  <w:r w:rsidRPr="00537901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2EB6FA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color w:val="000000"/>
                <w:sz w:val="20"/>
              </w:rPr>
              <w:t>районный бюджет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E6238" w14:textId="77777777" w:rsidR="00EF1745" w:rsidRPr="00537901" w:rsidRDefault="00EF1745" w:rsidP="00EF1745">
            <w:pPr>
              <w:jc w:val="center"/>
              <w:rPr>
                <w:color w:val="000000"/>
                <w:sz w:val="28"/>
                <w:szCs w:val="28"/>
              </w:rPr>
            </w:pPr>
            <w:r w:rsidRPr="00537901">
              <w:rPr>
                <w:color w:val="000000"/>
                <w:sz w:val="28"/>
                <w:szCs w:val="28"/>
              </w:rPr>
              <w:t>7,50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F089" w14:textId="77777777" w:rsidR="00EF1745" w:rsidRPr="00537901" w:rsidRDefault="00EF1745" w:rsidP="00EF1745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37901">
              <w:rPr>
                <w:rFonts w:ascii="Times New Roman" w:hAnsi="Times New Roman" w:cs="Times New Roman"/>
                <w:sz w:val="18"/>
                <w:szCs w:val="18"/>
              </w:rPr>
              <w:t>Выпускникам,  награжденным медалями «За успехи в учении», выплачена стипендия</w:t>
            </w:r>
          </w:p>
        </w:tc>
      </w:tr>
      <w:tr w:rsidR="00EF1745" w:rsidRPr="00537901" w14:paraId="4852921C" w14:textId="77777777" w:rsidTr="006C64F3">
        <w:trPr>
          <w:trHeight w:val="13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6B3D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sz w:val="20"/>
              </w:rPr>
              <w:t>1.3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16FE6A" w14:textId="77777777" w:rsidR="00EF1745" w:rsidRPr="00537901" w:rsidRDefault="00EF1745" w:rsidP="00EF1745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37901">
              <w:rPr>
                <w:rFonts w:ascii="Times New Roman" w:hAnsi="Times New Roman" w:cs="Times New Roman"/>
                <w:sz w:val="18"/>
                <w:szCs w:val="18"/>
              </w:rPr>
              <w:t>Проведение муниципальных конкурсов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20FF" w14:textId="77777777" w:rsidR="00EF1745" w:rsidRPr="00537901" w:rsidRDefault="00EF1745" w:rsidP="00EF1745">
            <w:pPr>
              <w:pStyle w:val="affd"/>
              <w:jc w:val="left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sz w:val="20"/>
              </w:rPr>
              <w:t>Консультант управления образования Кощеева И.Р.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D1D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  <w:r w:rsidRPr="00537901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4708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  <w:r w:rsidRPr="00537901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20F246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color w:val="000000"/>
                <w:sz w:val="20"/>
              </w:rPr>
              <w:t>районный бюджет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B1E46" w14:textId="77777777" w:rsidR="00EF1745" w:rsidRPr="00537901" w:rsidRDefault="00EF1745" w:rsidP="00EF1745">
            <w:pPr>
              <w:jc w:val="center"/>
              <w:rPr>
                <w:color w:val="000000"/>
                <w:sz w:val="28"/>
                <w:szCs w:val="28"/>
              </w:rPr>
            </w:pPr>
            <w:r w:rsidRPr="00537901">
              <w:rPr>
                <w:color w:val="000000"/>
                <w:sz w:val="28"/>
                <w:szCs w:val="28"/>
              </w:rPr>
              <w:t>47,80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6222" w14:textId="77777777" w:rsidR="00EF1745" w:rsidRPr="00537901" w:rsidRDefault="00EF1745" w:rsidP="00EF1745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37901">
              <w:rPr>
                <w:rFonts w:ascii="Times New Roman" w:hAnsi="Times New Roman" w:cs="Times New Roman"/>
                <w:sz w:val="18"/>
                <w:szCs w:val="18"/>
              </w:rPr>
              <w:t>Победители и призеры муниципальных конкурсов награждены ценными призами</w:t>
            </w:r>
          </w:p>
        </w:tc>
      </w:tr>
      <w:tr w:rsidR="00EF1745" w:rsidRPr="00537901" w14:paraId="5712C5C1" w14:textId="77777777" w:rsidTr="006C64F3">
        <w:trPr>
          <w:trHeight w:val="519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1B68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0"/>
              </w:rPr>
            </w:pPr>
            <w:bookmarkStart w:id="31" w:name="_Hlk188446069"/>
            <w:r w:rsidRPr="00537901">
              <w:rPr>
                <w:rFonts w:ascii="Times New Roman" w:hAnsi="Times New Roman" w:cs="Times New Roman"/>
                <w:sz w:val="20"/>
              </w:rPr>
              <w:lastRenderedPageBreak/>
              <w:t>1.4</w:t>
            </w:r>
          </w:p>
        </w:tc>
        <w:tc>
          <w:tcPr>
            <w:tcW w:w="2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743974" w14:textId="77777777" w:rsidR="00EF1745" w:rsidRPr="00537901" w:rsidRDefault="00EF1745" w:rsidP="00EF1745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37901">
              <w:rPr>
                <w:rFonts w:ascii="Times New Roman" w:hAnsi="Times New Roman" w:cs="Times New Roman"/>
                <w:sz w:val="18"/>
                <w:szCs w:val="18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D45B" w14:textId="77777777" w:rsidR="00EF1745" w:rsidRPr="00537901" w:rsidRDefault="00EF1745" w:rsidP="00EF1745">
            <w:pPr>
              <w:pStyle w:val="affd"/>
              <w:jc w:val="left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sz w:val="20"/>
              </w:rPr>
              <w:t>Консультант управления образования Кощеева И.Р.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9042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  <w:r w:rsidRPr="00537901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0EB8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  <w:r w:rsidRPr="00537901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35B0C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bCs/>
                <w:color w:val="000000"/>
                <w:sz w:val="20"/>
                <w:szCs w:val="16"/>
              </w:rPr>
              <w:t>федеральный бюджет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8A9A9" w14:textId="77777777" w:rsidR="00EF1745" w:rsidRPr="00537901" w:rsidRDefault="00EF1745" w:rsidP="00EF174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37901">
              <w:rPr>
                <w:color w:val="000000"/>
                <w:sz w:val="28"/>
                <w:szCs w:val="28"/>
              </w:rPr>
              <w:t>33851,70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8B1D" w14:textId="77777777" w:rsidR="00EF1745" w:rsidRPr="00537901" w:rsidRDefault="00EF1745" w:rsidP="00EF1745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37901">
              <w:rPr>
                <w:rFonts w:ascii="Times New Roman" w:hAnsi="Times New Roman" w:cs="Times New Roman"/>
                <w:sz w:val="18"/>
                <w:szCs w:val="18"/>
              </w:rPr>
              <w:t>Реализованы мероприятия по модернизации школьных систем образования, предусматривающие капитальный ремонт и оборудование зданий общеобразовательных организаций</w:t>
            </w:r>
          </w:p>
        </w:tc>
      </w:tr>
      <w:tr w:rsidR="00EF1745" w:rsidRPr="00537901" w14:paraId="6C3931DC" w14:textId="77777777" w:rsidTr="006C64F3">
        <w:trPr>
          <w:trHeight w:val="51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5E60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E63382" w14:textId="77777777" w:rsidR="00EF1745" w:rsidRPr="00537901" w:rsidRDefault="00EF1745" w:rsidP="00EF1745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E9A0" w14:textId="77777777" w:rsidR="00EF1745" w:rsidRPr="00537901" w:rsidRDefault="00EF1745" w:rsidP="00EF1745">
            <w:pPr>
              <w:pStyle w:val="affd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9271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C16F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084A2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bCs/>
                <w:color w:val="000000"/>
                <w:sz w:val="20"/>
                <w:szCs w:val="16"/>
              </w:rPr>
              <w:t>областной бюджет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D155E" w14:textId="77777777" w:rsidR="00EF1745" w:rsidRPr="00537901" w:rsidRDefault="00EF1745" w:rsidP="00EF1745">
            <w:pPr>
              <w:jc w:val="center"/>
              <w:rPr>
                <w:color w:val="000000"/>
                <w:sz w:val="28"/>
                <w:szCs w:val="28"/>
              </w:rPr>
            </w:pPr>
            <w:r w:rsidRPr="00537901">
              <w:rPr>
                <w:color w:val="000000"/>
                <w:sz w:val="28"/>
                <w:szCs w:val="28"/>
              </w:rPr>
              <w:t>2160,80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7AD0" w14:textId="77777777" w:rsidR="00EF1745" w:rsidRPr="00537901" w:rsidRDefault="00EF1745" w:rsidP="00EF1745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1745" w:rsidRPr="00537901" w14:paraId="6D98ACB6" w14:textId="77777777" w:rsidTr="006C64F3">
        <w:trPr>
          <w:trHeight w:val="51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BCE1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6CFC9A" w14:textId="77777777" w:rsidR="00EF1745" w:rsidRPr="00537901" w:rsidRDefault="00EF1745" w:rsidP="00EF1745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52E6" w14:textId="77777777" w:rsidR="00EF1745" w:rsidRPr="00537901" w:rsidRDefault="00EF1745" w:rsidP="00EF1745">
            <w:pPr>
              <w:pStyle w:val="affd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08D0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E371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F80B49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bCs/>
                <w:color w:val="000000"/>
                <w:sz w:val="20"/>
                <w:szCs w:val="16"/>
              </w:rPr>
              <w:t>районный бюджет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5FA4A" w14:textId="77777777" w:rsidR="00EF1745" w:rsidRPr="00537901" w:rsidRDefault="00EF1745" w:rsidP="00EF1745">
            <w:pPr>
              <w:jc w:val="center"/>
              <w:rPr>
                <w:color w:val="000000"/>
                <w:sz w:val="28"/>
                <w:szCs w:val="28"/>
              </w:rPr>
            </w:pPr>
            <w:r w:rsidRPr="00537901">
              <w:rPr>
                <w:color w:val="000000"/>
                <w:sz w:val="28"/>
                <w:szCs w:val="28"/>
              </w:rPr>
              <w:t>363,90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ABA6" w14:textId="77777777" w:rsidR="00EF1745" w:rsidRPr="00537901" w:rsidRDefault="00EF1745" w:rsidP="00EF1745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1745" w:rsidRPr="00537901" w14:paraId="11A89656" w14:textId="77777777" w:rsidTr="006C64F3">
        <w:trPr>
          <w:trHeight w:val="51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B5CD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192F33" w14:textId="77777777" w:rsidR="00EF1745" w:rsidRPr="00537901" w:rsidRDefault="00EF1745" w:rsidP="00EF1745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7412" w14:textId="77777777" w:rsidR="00EF1745" w:rsidRPr="00537901" w:rsidRDefault="00EF1745" w:rsidP="00EF1745">
            <w:pPr>
              <w:pStyle w:val="affd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A763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5A6F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B10327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bCs/>
                <w:color w:val="000000"/>
                <w:sz w:val="20"/>
                <w:szCs w:val="16"/>
              </w:rPr>
              <w:t>итого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2DD2B" w14:textId="77777777" w:rsidR="00EF1745" w:rsidRPr="00537901" w:rsidRDefault="00EF1745" w:rsidP="00EF174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37901">
              <w:rPr>
                <w:b/>
                <w:bCs/>
                <w:color w:val="000000"/>
                <w:sz w:val="28"/>
                <w:szCs w:val="28"/>
              </w:rPr>
              <w:t>36376,40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779C" w14:textId="77777777" w:rsidR="00EF1745" w:rsidRPr="00537901" w:rsidRDefault="00EF1745" w:rsidP="00EF1745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31"/>
      <w:tr w:rsidR="00EF1745" w:rsidRPr="00537901" w14:paraId="06E42CB7" w14:textId="77777777" w:rsidTr="006C64F3">
        <w:trPr>
          <w:trHeight w:val="519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12A0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sz w:val="20"/>
              </w:rPr>
              <w:t>1.4.1</w:t>
            </w:r>
          </w:p>
        </w:tc>
        <w:tc>
          <w:tcPr>
            <w:tcW w:w="2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832C22" w14:textId="77777777" w:rsidR="00EF1745" w:rsidRPr="00537901" w:rsidRDefault="00EF1745" w:rsidP="00EF1745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37901">
              <w:rPr>
                <w:rFonts w:ascii="Times New Roman" w:hAnsi="Times New Roman" w:cs="Times New Roman"/>
                <w:sz w:val="18"/>
                <w:szCs w:val="18"/>
              </w:rPr>
              <w:t>Реализация мероприятий по модернизации школьных систем образования (дополнительная смета)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1468" w14:textId="77777777" w:rsidR="00EF1745" w:rsidRPr="00537901" w:rsidRDefault="00EF1745" w:rsidP="00EF1745">
            <w:pPr>
              <w:pStyle w:val="affd"/>
              <w:jc w:val="left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sz w:val="20"/>
              </w:rPr>
              <w:t>Консультант управления образования Кощеева И.Р.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9D97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  <w:r w:rsidRPr="00537901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9274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  <w:r w:rsidRPr="00537901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395BDD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bCs/>
                <w:color w:val="000000"/>
                <w:sz w:val="20"/>
                <w:szCs w:val="16"/>
              </w:rPr>
              <w:t>областной бюджет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5DA18" w14:textId="77777777" w:rsidR="00EF1745" w:rsidRPr="00537901" w:rsidRDefault="00EF1745" w:rsidP="00EF174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37901">
              <w:rPr>
                <w:color w:val="000000"/>
                <w:sz w:val="28"/>
                <w:szCs w:val="28"/>
              </w:rPr>
              <w:t>10637,70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9606" w14:textId="77777777" w:rsidR="00EF1745" w:rsidRPr="00537901" w:rsidRDefault="00EF1745" w:rsidP="00EF1745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37901">
              <w:rPr>
                <w:rFonts w:ascii="Times New Roman" w:hAnsi="Times New Roman" w:cs="Times New Roman"/>
                <w:sz w:val="18"/>
                <w:szCs w:val="18"/>
              </w:rPr>
              <w:t>Реализованы мероприятия по модернизации школьных систем образования, предусматривающие капитальный ремонт и оборудование зданий общеобразовательных организаций</w:t>
            </w:r>
          </w:p>
        </w:tc>
      </w:tr>
      <w:tr w:rsidR="00EF1745" w:rsidRPr="00537901" w14:paraId="7631738D" w14:textId="77777777" w:rsidTr="006C64F3">
        <w:trPr>
          <w:trHeight w:val="51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155C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04630F" w14:textId="77777777" w:rsidR="00EF1745" w:rsidRPr="00537901" w:rsidRDefault="00EF1745" w:rsidP="00EF1745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FB03" w14:textId="77777777" w:rsidR="00EF1745" w:rsidRPr="00537901" w:rsidRDefault="00EF1745" w:rsidP="00EF1745">
            <w:pPr>
              <w:pStyle w:val="affd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5D48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8007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96375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bCs/>
                <w:color w:val="000000"/>
                <w:sz w:val="20"/>
                <w:szCs w:val="16"/>
              </w:rPr>
              <w:t>районный бюджет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97450" w14:textId="77777777" w:rsidR="00EF1745" w:rsidRPr="00537901" w:rsidRDefault="00EF1745" w:rsidP="00EF1745">
            <w:pPr>
              <w:jc w:val="center"/>
              <w:rPr>
                <w:color w:val="000000"/>
                <w:sz w:val="28"/>
                <w:szCs w:val="28"/>
              </w:rPr>
            </w:pPr>
            <w:r w:rsidRPr="00537901">
              <w:rPr>
                <w:color w:val="000000"/>
                <w:sz w:val="28"/>
                <w:szCs w:val="28"/>
              </w:rPr>
              <w:t>107,50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2829" w14:textId="77777777" w:rsidR="00EF1745" w:rsidRPr="00537901" w:rsidRDefault="00EF1745" w:rsidP="00EF1745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1745" w:rsidRPr="00537901" w14:paraId="39B39E9D" w14:textId="77777777" w:rsidTr="006C64F3">
        <w:trPr>
          <w:trHeight w:val="51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CD13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0A3EA0" w14:textId="77777777" w:rsidR="00EF1745" w:rsidRPr="00537901" w:rsidRDefault="00EF1745" w:rsidP="00EF1745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491A" w14:textId="77777777" w:rsidR="00EF1745" w:rsidRPr="00537901" w:rsidRDefault="00EF1745" w:rsidP="00EF1745">
            <w:pPr>
              <w:pStyle w:val="affd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6781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7969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4F77CD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bCs/>
                <w:color w:val="000000"/>
                <w:sz w:val="20"/>
                <w:szCs w:val="16"/>
              </w:rPr>
              <w:t>итого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3D853" w14:textId="77777777" w:rsidR="00EF1745" w:rsidRPr="00537901" w:rsidRDefault="00EF1745" w:rsidP="00EF174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37901">
              <w:rPr>
                <w:b/>
                <w:bCs/>
                <w:color w:val="000000"/>
                <w:sz w:val="28"/>
                <w:szCs w:val="28"/>
              </w:rPr>
              <w:t>10745,20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D4B9" w14:textId="77777777" w:rsidR="00EF1745" w:rsidRPr="00537901" w:rsidRDefault="00EF1745" w:rsidP="00EF1745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1745" w:rsidRPr="00537901" w14:paraId="7146B555" w14:textId="77777777" w:rsidTr="006C64F3">
        <w:trPr>
          <w:trHeight w:val="47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D8CBF8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sz w:val="20"/>
              </w:rPr>
              <w:t>1.4.2</w:t>
            </w:r>
          </w:p>
        </w:tc>
        <w:tc>
          <w:tcPr>
            <w:tcW w:w="2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15C841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37901">
              <w:rPr>
                <w:rFonts w:ascii="Times New Roman" w:hAnsi="Times New Roman" w:cs="Times New Roman"/>
                <w:color w:val="000000"/>
                <w:sz w:val="20"/>
              </w:rPr>
              <w:t>Реализованы мероприятия по модернизации школьных систем образования (Обеспечена антитеррористическая защищенность объекта Муниципального казенного общеобразовательного учреждения средняя общеобразовательная школа д. Шихово Слободского района Кировской области)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3351" w14:textId="77777777" w:rsidR="00EF1745" w:rsidRPr="00537901" w:rsidRDefault="00EF1745" w:rsidP="00EF1745">
            <w:pPr>
              <w:pStyle w:val="affd"/>
              <w:jc w:val="left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sz w:val="20"/>
              </w:rPr>
              <w:t>Консультант управления образования Кощеева И.Р.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6BC4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  <w:r w:rsidRPr="00537901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00A9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  <w:r w:rsidRPr="00537901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825804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bCs/>
                <w:color w:val="000000"/>
                <w:sz w:val="20"/>
                <w:szCs w:val="16"/>
              </w:rPr>
              <w:t>областной бюджет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77EC7" w14:textId="77777777" w:rsidR="00EF1745" w:rsidRPr="00537901" w:rsidRDefault="00EF1745" w:rsidP="00EF174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37901">
              <w:rPr>
                <w:color w:val="000000"/>
                <w:sz w:val="28"/>
                <w:szCs w:val="28"/>
              </w:rPr>
              <w:t>3050,30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4C4B" w14:textId="77777777" w:rsidR="00EF1745" w:rsidRPr="00537901" w:rsidRDefault="00EF1745" w:rsidP="00EF1745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37901">
              <w:rPr>
                <w:rFonts w:ascii="Times New Roman" w:hAnsi="Times New Roman" w:cs="Times New Roman"/>
                <w:sz w:val="18"/>
                <w:szCs w:val="18"/>
              </w:rPr>
              <w:t>Обеспечена антитеррористическая защищенность объектов муниципальных общеобразовательных организаций</w:t>
            </w:r>
          </w:p>
        </w:tc>
      </w:tr>
      <w:tr w:rsidR="00EF1745" w:rsidRPr="00537901" w14:paraId="133FBC63" w14:textId="77777777" w:rsidTr="006C64F3">
        <w:trPr>
          <w:trHeight w:val="539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A760C9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38CFDD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511D" w14:textId="77777777" w:rsidR="00EF1745" w:rsidRPr="00537901" w:rsidRDefault="00EF1745" w:rsidP="00EF1745">
            <w:pPr>
              <w:pStyle w:val="affd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9AE1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7F4E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A5BDD0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bCs/>
                <w:color w:val="000000"/>
                <w:sz w:val="20"/>
                <w:szCs w:val="16"/>
              </w:rPr>
              <w:t>районный бюджет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F8C62" w14:textId="77777777" w:rsidR="00EF1745" w:rsidRPr="00537901" w:rsidRDefault="00EF1745" w:rsidP="00EF1745">
            <w:pPr>
              <w:jc w:val="center"/>
              <w:rPr>
                <w:color w:val="000000"/>
                <w:sz w:val="28"/>
                <w:szCs w:val="28"/>
              </w:rPr>
            </w:pPr>
            <w:r w:rsidRPr="00537901">
              <w:rPr>
                <w:color w:val="000000"/>
                <w:sz w:val="28"/>
                <w:szCs w:val="28"/>
              </w:rPr>
              <w:t>30,90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71CE" w14:textId="77777777" w:rsidR="00EF1745" w:rsidRPr="00537901" w:rsidRDefault="00EF1745" w:rsidP="00EF1745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1745" w:rsidRPr="00537901" w14:paraId="5EF95E91" w14:textId="77777777" w:rsidTr="006C64F3">
        <w:trPr>
          <w:trHeight w:val="115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2ADF8F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CF3043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66D5" w14:textId="77777777" w:rsidR="00EF1745" w:rsidRPr="00537901" w:rsidRDefault="00EF1745" w:rsidP="00EF1745">
            <w:pPr>
              <w:pStyle w:val="affd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FA2F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99D7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80B2DC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bCs/>
                <w:color w:val="000000"/>
                <w:sz w:val="20"/>
                <w:szCs w:val="16"/>
              </w:rPr>
              <w:t>итого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A6F06" w14:textId="77777777" w:rsidR="00EF1745" w:rsidRPr="00537901" w:rsidRDefault="00EF1745" w:rsidP="00EF174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37901">
              <w:rPr>
                <w:b/>
                <w:bCs/>
                <w:color w:val="000000"/>
                <w:sz w:val="28"/>
                <w:szCs w:val="28"/>
              </w:rPr>
              <w:t>3081,20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0F7F" w14:textId="77777777" w:rsidR="00EF1745" w:rsidRPr="00537901" w:rsidRDefault="00EF1745" w:rsidP="00EF1745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1745" w:rsidRPr="00537901" w14:paraId="12757F9A" w14:textId="77777777" w:rsidTr="006C64F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BBF1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sz w:val="20"/>
              </w:rPr>
              <w:t>1.6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C92A" w14:textId="77777777" w:rsidR="00EF1745" w:rsidRPr="00537901" w:rsidRDefault="00EF1745" w:rsidP="00EF1745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37901">
              <w:rPr>
                <w:rFonts w:ascii="Times New Roman" w:hAnsi="Times New Roman" w:cs="Times New Roman"/>
                <w:sz w:val="18"/>
                <w:szCs w:val="18"/>
              </w:rPr>
              <w:t>Предоставление гранта муниципальным общеобразовательным организациям Слободского района, подготовившим обучающихся к сдаче единого государственного экзамена по математике (профильный уровень) и (или) физике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4E6F" w14:textId="77777777" w:rsidR="00EF1745" w:rsidRPr="00537901" w:rsidRDefault="00EF1745" w:rsidP="00EF1745">
            <w:pPr>
              <w:pStyle w:val="affd"/>
              <w:jc w:val="left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sz w:val="20"/>
              </w:rPr>
              <w:t>Консультант управления образования Кощеева И.Р.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F408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  <w:r w:rsidRPr="00537901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AC79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  <w:r w:rsidRPr="00537901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79886D" w14:textId="77777777" w:rsidR="00EF1745" w:rsidRPr="00537901" w:rsidRDefault="00EF1745" w:rsidP="00EF1745">
            <w:pPr>
              <w:pStyle w:val="affd"/>
              <w:jc w:val="left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bCs/>
                <w:color w:val="000000"/>
                <w:sz w:val="20"/>
                <w:szCs w:val="16"/>
              </w:rPr>
              <w:t>областной бюджет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3C213" w14:textId="77777777" w:rsidR="00EF1745" w:rsidRPr="00537901" w:rsidRDefault="00EF1745" w:rsidP="00EF1745">
            <w:pPr>
              <w:jc w:val="center"/>
              <w:rPr>
                <w:sz w:val="28"/>
                <w:szCs w:val="28"/>
              </w:rPr>
            </w:pPr>
            <w:r w:rsidRPr="00537901">
              <w:rPr>
                <w:sz w:val="28"/>
                <w:szCs w:val="28"/>
              </w:rPr>
              <w:t>60,00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0BC7" w14:textId="77777777" w:rsidR="00EF1745" w:rsidRPr="00537901" w:rsidRDefault="00EF1745" w:rsidP="00EF1745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37901">
              <w:rPr>
                <w:rFonts w:ascii="Times New Roman" w:hAnsi="Times New Roman" w:cs="Times New Roman"/>
                <w:sz w:val="18"/>
                <w:szCs w:val="18"/>
              </w:rPr>
              <w:t>Количество общеобразовательных организаций муниципального образования, обеспеченных обновленными средствами обучения для реализации образовательных программ по математике (профильный уровень) и (или) физике</w:t>
            </w:r>
          </w:p>
        </w:tc>
      </w:tr>
      <w:tr w:rsidR="00EF1745" w:rsidRPr="00537901" w14:paraId="7B140A7B" w14:textId="77777777" w:rsidTr="006C64F3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F429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sz w:val="20"/>
              </w:rPr>
              <w:t>2</w:t>
            </w:r>
          </w:p>
          <w:p w14:paraId="461FB218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1D75" w14:textId="77777777" w:rsidR="00EF1745" w:rsidRPr="00537901" w:rsidRDefault="00EF1745" w:rsidP="00EF1745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37901">
              <w:rPr>
                <w:rFonts w:ascii="Times New Roman" w:hAnsi="Times New Roman" w:cs="Times New Roman"/>
                <w:sz w:val="18"/>
                <w:szCs w:val="18"/>
              </w:rPr>
              <w:t>Направление: организация питания детей в муниципальных образовательных организациях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EA12" w14:textId="77777777" w:rsidR="00EF1745" w:rsidRPr="00537901" w:rsidRDefault="00EF1745" w:rsidP="00EF1745">
            <w:pPr>
              <w:pStyle w:val="affd"/>
              <w:jc w:val="left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sz w:val="20"/>
              </w:rPr>
              <w:t>Консультант управления образования Кощеева И.Р.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82D8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  <w:r w:rsidRPr="00537901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44D4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  <w:r w:rsidRPr="00537901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D340DF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bCs/>
                <w:color w:val="000000"/>
                <w:sz w:val="20"/>
                <w:szCs w:val="16"/>
              </w:rPr>
              <w:t>федеральный бюджет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C97BC" w14:textId="77777777" w:rsidR="00EF1745" w:rsidRPr="00537901" w:rsidRDefault="00EF1745" w:rsidP="00EF1745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37901">
              <w:rPr>
                <w:sz w:val="28"/>
                <w:szCs w:val="28"/>
              </w:rPr>
              <w:t>11544,10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D046" w14:textId="77777777" w:rsidR="00EF1745" w:rsidRPr="00537901" w:rsidRDefault="00EF1745" w:rsidP="00EF1745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37901">
              <w:rPr>
                <w:rFonts w:ascii="Times New Roman" w:hAnsi="Times New Roman" w:cs="Times New Roman"/>
                <w:sz w:val="18"/>
                <w:szCs w:val="18"/>
              </w:rPr>
              <w:t>в муниципальных образовательных организациях организовано льготное питание детей</w:t>
            </w:r>
          </w:p>
        </w:tc>
      </w:tr>
      <w:tr w:rsidR="00EF1745" w:rsidRPr="00537901" w14:paraId="11D43389" w14:textId="77777777" w:rsidTr="006C64F3">
        <w:trPr>
          <w:trHeight w:val="242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1708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5B9C" w14:textId="77777777" w:rsidR="00EF1745" w:rsidRPr="00537901" w:rsidRDefault="00EF1745" w:rsidP="00EF1745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3103" w14:textId="77777777" w:rsidR="00EF1745" w:rsidRPr="00537901" w:rsidRDefault="00EF1745" w:rsidP="00EF1745">
            <w:pPr>
              <w:pStyle w:val="affd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028D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B97C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590DB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bCs/>
                <w:color w:val="000000"/>
                <w:sz w:val="20"/>
                <w:szCs w:val="16"/>
              </w:rPr>
              <w:t>областной бюджет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2EDFC" w14:textId="77777777" w:rsidR="00EF1745" w:rsidRPr="00537901" w:rsidRDefault="00EF1745" w:rsidP="00EF1745">
            <w:pPr>
              <w:jc w:val="center"/>
              <w:rPr>
                <w:sz w:val="28"/>
                <w:szCs w:val="28"/>
              </w:rPr>
            </w:pPr>
            <w:r w:rsidRPr="00537901">
              <w:rPr>
                <w:sz w:val="28"/>
                <w:szCs w:val="28"/>
              </w:rPr>
              <w:t>1827,90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C0E0" w14:textId="77777777" w:rsidR="00EF1745" w:rsidRPr="00537901" w:rsidRDefault="00EF1745" w:rsidP="00EF1745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1745" w:rsidRPr="00537901" w14:paraId="6C4D9F2C" w14:textId="77777777" w:rsidTr="006C64F3">
        <w:trPr>
          <w:trHeight w:val="7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C04D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FFEC" w14:textId="77777777" w:rsidR="00EF1745" w:rsidRPr="00537901" w:rsidRDefault="00EF1745" w:rsidP="00EF1745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D22F" w14:textId="77777777" w:rsidR="00EF1745" w:rsidRPr="00537901" w:rsidRDefault="00EF1745" w:rsidP="00EF1745">
            <w:pPr>
              <w:pStyle w:val="affd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1990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5D89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A41C2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bCs/>
                <w:color w:val="000000"/>
                <w:sz w:val="20"/>
                <w:szCs w:val="16"/>
              </w:rPr>
              <w:t>районный бюджет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9AC62" w14:textId="77777777" w:rsidR="00EF1745" w:rsidRPr="00537901" w:rsidRDefault="00EF1745" w:rsidP="00EF1745">
            <w:pPr>
              <w:jc w:val="center"/>
              <w:rPr>
                <w:color w:val="000000"/>
                <w:sz w:val="28"/>
                <w:szCs w:val="28"/>
              </w:rPr>
            </w:pPr>
            <w:r w:rsidRPr="00537901">
              <w:rPr>
                <w:color w:val="000000"/>
                <w:sz w:val="28"/>
                <w:szCs w:val="28"/>
              </w:rPr>
              <w:t>2867,20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FDA5" w14:textId="77777777" w:rsidR="00EF1745" w:rsidRPr="00537901" w:rsidRDefault="00EF1745" w:rsidP="00EF1745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1745" w:rsidRPr="00537901" w14:paraId="1DDF0DA0" w14:textId="77777777" w:rsidTr="006C64F3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3AF7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09CB" w14:textId="77777777" w:rsidR="00EF1745" w:rsidRPr="00537901" w:rsidRDefault="00EF1745" w:rsidP="00EF1745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B9886" w14:textId="77777777" w:rsidR="00EF1745" w:rsidRPr="00537901" w:rsidRDefault="00EF1745" w:rsidP="00EF1745">
            <w:pPr>
              <w:pStyle w:val="affd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7161C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80A4F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D0663F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bCs/>
                <w:color w:val="000000"/>
                <w:sz w:val="20"/>
                <w:szCs w:val="16"/>
              </w:rPr>
              <w:t>итого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F47CA" w14:textId="77777777" w:rsidR="00EF1745" w:rsidRPr="00537901" w:rsidRDefault="00EF1745" w:rsidP="00EF174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37901">
              <w:rPr>
                <w:b/>
                <w:bCs/>
                <w:color w:val="000000"/>
                <w:sz w:val="28"/>
                <w:szCs w:val="28"/>
              </w:rPr>
              <w:t>16239,20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20677" w14:textId="77777777" w:rsidR="00EF1745" w:rsidRPr="00537901" w:rsidRDefault="00EF1745" w:rsidP="00EF1745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1745" w:rsidRPr="00537901" w14:paraId="43337054" w14:textId="77777777" w:rsidTr="006C64F3">
        <w:trPr>
          <w:trHeight w:val="38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797C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sz w:val="20"/>
              </w:rPr>
              <w:t>2.1</w:t>
            </w:r>
          </w:p>
        </w:tc>
        <w:tc>
          <w:tcPr>
            <w:tcW w:w="2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B35307" w14:textId="77777777" w:rsidR="00EF1745" w:rsidRPr="00537901" w:rsidRDefault="00EF1745" w:rsidP="00EF1745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37901">
              <w:rPr>
                <w:rFonts w:ascii="Times New Roman" w:hAnsi="Times New Roman" w:cs="Times New Roman"/>
                <w:sz w:val="18"/>
                <w:szCs w:val="18"/>
              </w:rPr>
              <w:t>Предоставление бесплатного горячего питания детям участников специальной военной операции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0A3C" w14:textId="77777777" w:rsidR="00EF1745" w:rsidRPr="00537901" w:rsidRDefault="00EF1745" w:rsidP="00EF1745">
            <w:pPr>
              <w:pStyle w:val="affd"/>
              <w:jc w:val="left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sz w:val="20"/>
              </w:rPr>
              <w:t>Консультант управления образования Кощеева И.Р.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7FB4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  <w:r w:rsidRPr="00537901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0969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  <w:r w:rsidRPr="00537901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7BE600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335434" w14:textId="77777777" w:rsidR="00EF1745" w:rsidRPr="00537901" w:rsidRDefault="00EF1745" w:rsidP="00EF1745">
            <w:pPr>
              <w:jc w:val="center"/>
              <w:rPr>
                <w:color w:val="000000"/>
                <w:sz w:val="28"/>
                <w:szCs w:val="28"/>
              </w:rPr>
            </w:pPr>
            <w:r w:rsidRPr="00537901">
              <w:rPr>
                <w:color w:val="000000"/>
                <w:sz w:val="28"/>
                <w:szCs w:val="28"/>
              </w:rPr>
              <w:t>555,80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56A9" w14:textId="77777777" w:rsidR="00EF1745" w:rsidRPr="00537901" w:rsidRDefault="00EF1745" w:rsidP="00EF1745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37901">
              <w:rPr>
                <w:rFonts w:ascii="Times New Roman" w:hAnsi="Times New Roman" w:cs="Times New Roman"/>
                <w:sz w:val="18"/>
                <w:szCs w:val="18"/>
              </w:rPr>
              <w:t>Оплата горячего питания детям участников специальной военной операции</w:t>
            </w:r>
          </w:p>
        </w:tc>
      </w:tr>
      <w:tr w:rsidR="00EF1745" w:rsidRPr="00537901" w14:paraId="70DBA14C" w14:textId="77777777" w:rsidTr="006C64F3">
        <w:trPr>
          <w:trHeight w:val="38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25AD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D72B8D" w14:textId="77777777" w:rsidR="00EF1745" w:rsidRPr="00537901" w:rsidRDefault="00EF1745" w:rsidP="00EF1745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818F" w14:textId="77777777" w:rsidR="00EF1745" w:rsidRPr="00537901" w:rsidRDefault="00EF1745" w:rsidP="00EF1745">
            <w:pPr>
              <w:pStyle w:val="affd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33C7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1131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A84B9C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bCs/>
                <w:color w:val="000000"/>
                <w:sz w:val="20"/>
                <w:szCs w:val="16"/>
              </w:rPr>
              <w:t>районный бюджет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696C19" w14:textId="77777777" w:rsidR="00EF1745" w:rsidRPr="00537901" w:rsidRDefault="00EF1745" w:rsidP="00EF1745">
            <w:pPr>
              <w:jc w:val="center"/>
              <w:rPr>
                <w:color w:val="000000"/>
                <w:sz w:val="28"/>
                <w:szCs w:val="28"/>
              </w:rPr>
            </w:pPr>
            <w:r w:rsidRPr="0053790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DF6A" w14:textId="77777777" w:rsidR="00EF1745" w:rsidRPr="00537901" w:rsidRDefault="00EF1745" w:rsidP="00EF1745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1745" w:rsidRPr="00537901" w14:paraId="528CA8B7" w14:textId="77777777" w:rsidTr="006C64F3">
        <w:trPr>
          <w:trHeight w:val="38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DEDD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BDA0AB" w14:textId="77777777" w:rsidR="00EF1745" w:rsidRPr="00537901" w:rsidRDefault="00EF1745" w:rsidP="00EF1745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BEE6" w14:textId="77777777" w:rsidR="00EF1745" w:rsidRPr="00537901" w:rsidRDefault="00EF1745" w:rsidP="00EF1745">
            <w:pPr>
              <w:pStyle w:val="affd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6448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F931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20C13D" w14:textId="77777777" w:rsidR="00EF1745" w:rsidRPr="00537901" w:rsidRDefault="00EF1745" w:rsidP="00EF1745">
            <w:pPr>
              <w:pStyle w:val="affd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bCs/>
                <w:color w:val="000000"/>
                <w:sz w:val="20"/>
                <w:szCs w:val="16"/>
              </w:rPr>
              <w:t>итого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A2257C" w14:textId="77777777" w:rsidR="00EF1745" w:rsidRPr="00537901" w:rsidRDefault="00EF1745" w:rsidP="00EF174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37901">
              <w:rPr>
                <w:b/>
                <w:bCs/>
                <w:color w:val="000000"/>
                <w:sz w:val="28"/>
                <w:szCs w:val="28"/>
              </w:rPr>
              <w:t>555,80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0E90" w14:textId="77777777" w:rsidR="00EF1745" w:rsidRPr="00537901" w:rsidRDefault="00EF1745" w:rsidP="00EF1745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18A" w:rsidRPr="00537901" w14:paraId="1DA22300" w14:textId="77777777" w:rsidTr="006C64F3">
        <w:trPr>
          <w:trHeight w:val="226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5ECD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sz w:val="20"/>
              </w:rPr>
              <w:t>2.2</w:t>
            </w:r>
          </w:p>
        </w:tc>
        <w:tc>
          <w:tcPr>
            <w:tcW w:w="2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0ED502" w14:textId="77777777" w:rsidR="00DC618A" w:rsidRPr="00537901" w:rsidRDefault="00DC618A" w:rsidP="00DC618A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37901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бесплатного горячего питания </w:t>
            </w:r>
            <w:r w:rsidRPr="0053790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955B" w14:textId="77777777" w:rsidR="00DC618A" w:rsidRPr="00537901" w:rsidRDefault="00DC618A" w:rsidP="00DC618A">
            <w:pPr>
              <w:pStyle w:val="affd"/>
              <w:jc w:val="left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sz w:val="20"/>
              </w:rPr>
              <w:lastRenderedPageBreak/>
              <w:t xml:space="preserve">Консультант управления </w:t>
            </w:r>
            <w:r w:rsidRPr="00537901">
              <w:rPr>
                <w:rFonts w:ascii="Times New Roman" w:hAnsi="Times New Roman" w:cs="Times New Roman"/>
                <w:sz w:val="20"/>
              </w:rPr>
              <w:lastRenderedPageBreak/>
              <w:t>образования Кощеева И.Р.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47FA0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  <w:r w:rsidRPr="005379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</w:t>
            </w:r>
            <w:r w:rsidRPr="005379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1067A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  <w:r w:rsidRPr="005379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</w:t>
            </w:r>
            <w:r w:rsidRPr="005379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0238C9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федеральный бюджет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92EEA" w14:textId="77777777" w:rsidR="00DC618A" w:rsidRPr="00537901" w:rsidRDefault="00DC618A" w:rsidP="00DC618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37901">
              <w:rPr>
                <w:sz w:val="28"/>
                <w:szCs w:val="28"/>
              </w:rPr>
              <w:t>11544,10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B42E" w14:textId="77777777" w:rsidR="00DC618A" w:rsidRPr="00537901" w:rsidRDefault="00DC618A" w:rsidP="00DC618A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37901">
              <w:rPr>
                <w:rFonts w:ascii="Times New Roman" w:hAnsi="Times New Roman" w:cs="Times New Roman"/>
                <w:sz w:val="18"/>
                <w:szCs w:val="18"/>
              </w:rPr>
              <w:t xml:space="preserve">Оплата горячего питания </w:t>
            </w:r>
            <w:r w:rsidRPr="0053790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обучающихся, получающих начальное общее образование</w:t>
            </w:r>
          </w:p>
        </w:tc>
      </w:tr>
      <w:tr w:rsidR="00DC618A" w:rsidRPr="00537901" w14:paraId="503DB983" w14:textId="77777777" w:rsidTr="006C64F3">
        <w:trPr>
          <w:trHeight w:val="226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8C1E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7D41EC" w14:textId="77777777" w:rsidR="00DC618A" w:rsidRPr="00537901" w:rsidRDefault="00DC618A" w:rsidP="00DC618A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1A5" w14:textId="77777777" w:rsidR="00DC618A" w:rsidRPr="00537901" w:rsidRDefault="00DC618A" w:rsidP="00DC618A">
            <w:pPr>
              <w:pStyle w:val="affd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2AF9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58BD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0B3308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BB14" w14:textId="77777777" w:rsidR="00DC618A" w:rsidRPr="00537901" w:rsidRDefault="00DC618A" w:rsidP="00DC618A">
            <w:pPr>
              <w:jc w:val="center"/>
              <w:rPr>
                <w:sz w:val="28"/>
                <w:szCs w:val="28"/>
              </w:rPr>
            </w:pPr>
            <w:r w:rsidRPr="00537901">
              <w:rPr>
                <w:sz w:val="28"/>
                <w:szCs w:val="28"/>
              </w:rPr>
              <w:t>736,90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F429" w14:textId="77777777" w:rsidR="00DC618A" w:rsidRPr="00537901" w:rsidRDefault="00DC618A" w:rsidP="00DC618A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18A" w:rsidRPr="00537901" w14:paraId="6C01FB26" w14:textId="77777777" w:rsidTr="006C64F3">
        <w:trPr>
          <w:trHeight w:val="226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B0A7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3FDD3E" w14:textId="77777777" w:rsidR="00DC618A" w:rsidRPr="00537901" w:rsidRDefault="00DC618A" w:rsidP="00DC618A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86FC" w14:textId="77777777" w:rsidR="00DC618A" w:rsidRPr="00537901" w:rsidRDefault="00DC618A" w:rsidP="00DC618A">
            <w:pPr>
              <w:pStyle w:val="affd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26E3B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B8A80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AD2BC4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color w:val="000000"/>
                <w:sz w:val="20"/>
              </w:rPr>
              <w:t>районный бюджет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4BAD3" w14:textId="77777777" w:rsidR="00DC618A" w:rsidRPr="00537901" w:rsidRDefault="00DC618A" w:rsidP="00DC618A">
            <w:pPr>
              <w:jc w:val="center"/>
              <w:rPr>
                <w:color w:val="000000"/>
                <w:sz w:val="28"/>
                <w:szCs w:val="28"/>
              </w:rPr>
            </w:pPr>
            <w:r w:rsidRPr="00537901">
              <w:rPr>
                <w:color w:val="000000"/>
                <w:sz w:val="28"/>
                <w:szCs w:val="28"/>
              </w:rPr>
              <w:t>124,10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E21A" w14:textId="77777777" w:rsidR="00DC618A" w:rsidRPr="00537901" w:rsidRDefault="00DC618A" w:rsidP="00DC618A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18A" w:rsidRPr="00537901" w14:paraId="456D5EED" w14:textId="77777777" w:rsidTr="006C64F3">
        <w:trPr>
          <w:trHeight w:val="236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DCD0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7FE2B7" w14:textId="77777777" w:rsidR="00DC618A" w:rsidRPr="00537901" w:rsidRDefault="00DC618A" w:rsidP="00DC618A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6771" w14:textId="77777777" w:rsidR="00DC618A" w:rsidRPr="00537901" w:rsidRDefault="00DC618A" w:rsidP="00DC618A">
            <w:pPr>
              <w:pStyle w:val="affd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20F2D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D02DE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23F076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color w:val="000000"/>
                <w:sz w:val="20"/>
              </w:rPr>
              <w:t>итого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CDBB2" w14:textId="77777777" w:rsidR="00DC618A" w:rsidRPr="00537901" w:rsidRDefault="00DC618A" w:rsidP="00DC618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37901">
              <w:rPr>
                <w:b/>
                <w:bCs/>
                <w:color w:val="000000"/>
                <w:sz w:val="28"/>
                <w:szCs w:val="28"/>
              </w:rPr>
              <w:t>12405,10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2D09" w14:textId="77777777" w:rsidR="00DC618A" w:rsidRPr="00537901" w:rsidRDefault="00DC618A" w:rsidP="00DC618A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18A" w:rsidRPr="00537901" w14:paraId="37DE86FD" w14:textId="77777777" w:rsidTr="006C64F3">
        <w:trPr>
          <w:trHeight w:val="13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8DD5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sz w:val="20"/>
              </w:rPr>
              <w:t>2.3</w:t>
            </w:r>
          </w:p>
          <w:p w14:paraId="0E50CECB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19EDE1" w14:textId="77777777" w:rsidR="00DC618A" w:rsidRPr="00537901" w:rsidRDefault="00DC618A" w:rsidP="00DC618A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379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 бесплатного питания обучающихся с ограниченными возможностями здоровья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AA0D" w14:textId="77777777" w:rsidR="00DC618A" w:rsidRPr="00537901" w:rsidRDefault="00DC618A" w:rsidP="00DC618A">
            <w:pPr>
              <w:pStyle w:val="affd"/>
              <w:jc w:val="left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sz w:val="20"/>
              </w:rPr>
              <w:t>Консультант управления образования Кощеева И.Р.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A257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  <w:r w:rsidRPr="00537901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D9EB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  <w:r w:rsidRPr="00537901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3FDEF2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color w:val="000000"/>
                <w:sz w:val="20"/>
              </w:rPr>
              <w:t>районный бюджет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8A3D6" w14:textId="77777777" w:rsidR="00DC618A" w:rsidRPr="00537901" w:rsidRDefault="00DC618A" w:rsidP="00DC618A">
            <w:pPr>
              <w:jc w:val="center"/>
              <w:rPr>
                <w:color w:val="000000"/>
                <w:sz w:val="28"/>
                <w:szCs w:val="28"/>
              </w:rPr>
            </w:pPr>
            <w:r w:rsidRPr="00537901">
              <w:rPr>
                <w:color w:val="000000"/>
                <w:sz w:val="28"/>
                <w:szCs w:val="28"/>
              </w:rPr>
              <w:t>1582,80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0BE2" w14:textId="77777777" w:rsidR="00DC618A" w:rsidRPr="00537901" w:rsidRDefault="00DC618A" w:rsidP="00DC618A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379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оплата питания детям с ОВЗ</w:t>
            </w:r>
          </w:p>
        </w:tc>
      </w:tr>
      <w:tr w:rsidR="00DC618A" w:rsidRPr="00537901" w14:paraId="4E313FAF" w14:textId="77777777" w:rsidTr="006C64F3">
        <w:trPr>
          <w:trHeight w:val="13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5FFE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sz w:val="20"/>
              </w:rPr>
              <w:t>2.4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887A14" w14:textId="77777777" w:rsidR="00DC618A" w:rsidRPr="00537901" w:rsidRDefault="00DC618A" w:rsidP="00DC618A">
            <w:pPr>
              <w:pStyle w:val="affd"/>
              <w:jc w:val="left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537901">
              <w:rPr>
                <w:rFonts w:ascii="Times New Roman" w:hAnsi="Times New Roman" w:cs="Times New Roman"/>
                <w:sz w:val="18"/>
                <w:szCs w:val="18"/>
              </w:rPr>
              <w:t>Обеспечение бесплатным двухразовым питанием детей-инвалидов (инвалидов) не относящихся к категории обучающихся с ограниченными возможностями здоровья, обучающихся в муниципальных общеобразовательных организациях и не проживающих в них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0CD5" w14:textId="77777777" w:rsidR="00DC618A" w:rsidRPr="00537901" w:rsidRDefault="00DC618A" w:rsidP="00DC618A">
            <w:pPr>
              <w:pStyle w:val="affd"/>
              <w:jc w:val="left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sz w:val="20"/>
              </w:rPr>
              <w:t>Консультант управления образования Кощеева И.Р.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30BA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  <w:r w:rsidRPr="00537901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383F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  <w:r w:rsidRPr="00537901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6D9948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37901">
              <w:rPr>
                <w:rFonts w:ascii="Times New Roman" w:hAnsi="Times New Roman" w:cs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E5B89" w14:textId="77777777" w:rsidR="00DC618A" w:rsidRPr="00537901" w:rsidRDefault="006C64F3" w:rsidP="00DC618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488,60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84B0" w14:textId="77777777" w:rsidR="00DC618A" w:rsidRPr="00537901" w:rsidRDefault="00DC618A" w:rsidP="00DC618A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37901">
              <w:rPr>
                <w:rFonts w:ascii="Times New Roman" w:hAnsi="Times New Roman" w:cs="Times New Roman"/>
                <w:sz w:val="18"/>
                <w:szCs w:val="18"/>
              </w:rPr>
              <w:t>дети-инвалиды (инвалиды) не относящиеся к категории обучающихся с ограниченными возможностями здоровья, обучающиеся в муниципальных общеобразовательных организациях и не проживающих в них, обеспечены бесплатным двухразовым питанием</w:t>
            </w:r>
          </w:p>
        </w:tc>
      </w:tr>
      <w:tr w:rsidR="00DC618A" w:rsidRPr="00537901" w14:paraId="32926B35" w14:textId="77777777" w:rsidTr="006C64F3">
        <w:trPr>
          <w:trHeight w:val="13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FE0E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sz w:val="20"/>
              </w:rPr>
              <w:t>2.5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7344FE" w14:textId="77777777" w:rsidR="00DC618A" w:rsidRPr="00537901" w:rsidRDefault="00DC618A" w:rsidP="00DC618A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37901">
              <w:rPr>
                <w:rFonts w:ascii="Times New Roman" w:hAnsi="Times New Roman" w:cs="Times New Roman"/>
                <w:sz w:val="18"/>
                <w:szCs w:val="18"/>
              </w:rPr>
              <w:t>выплата ежемесячной денежной компенсации родителям (законным представителям) детей инвалидов, инвалидам в случае обучения их на дому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78F2" w14:textId="77777777" w:rsidR="00DC618A" w:rsidRPr="00537901" w:rsidRDefault="00DC618A" w:rsidP="00DC618A">
            <w:pPr>
              <w:pStyle w:val="affd"/>
              <w:jc w:val="left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sz w:val="20"/>
              </w:rPr>
              <w:t>Консультант управления образования Кощеева И.Р.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D05B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  <w:r w:rsidRPr="00537901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F107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  <w:r w:rsidRPr="00537901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9A5557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37901">
              <w:rPr>
                <w:rFonts w:ascii="Times New Roman" w:hAnsi="Times New Roman" w:cs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89C23" w14:textId="77777777" w:rsidR="00DC618A" w:rsidRPr="00537901" w:rsidRDefault="006C64F3" w:rsidP="00DC618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A0A9" w14:textId="77777777" w:rsidR="00DC618A" w:rsidRPr="00537901" w:rsidRDefault="00DC618A" w:rsidP="00DC618A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37901">
              <w:rPr>
                <w:rFonts w:ascii="Times New Roman" w:hAnsi="Times New Roman" w:cs="Times New Roman"/>
                <w:sz w:val="18"/>
                <w:szCs w:val="18"/>
              </w:rPr>
              <w:t>Обеспечены выплаты ежемесячной денежной компенсации родителям (законным представителям) детей-инвалидов, инвалидам в случае их обучения на дому</w:t>
            </w:r>
          </w:p>
        </w:tc>
      </w:tr>
      <w:tr w:rsidR="00DC618A" w:rsidRPr="00537901" w14:paraId="4DB39307" w14:textId="77777777" w:rsidTr="006C64F3">
        <w:trPr>
          <w:trHeight w:val="27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94BD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sz w:val="20"/>
              </w:rPr>
              <w:t>2.6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81F140" w14:textId="77777777" w:rsidR="00DC618A" w:rsidRPr="00537901" w:rsidRDefault="00DC618A" w:rsidP="00DC618A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37901">
              <w:rPr>
                <w:rFonts w:ascii="Times New Roman" w:hAnsi="Times New Roman" w:cs="Times New Roman"/>
                <w:sz w:val="18"/>
                <w:szCs w:val="18"/>
              </w:rPr>
              <w:t>Мероприятия по организации здорового питания учащихся 5-11 классов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EEE1" w14:textId="77777777" w:rsidR="00DC618A" w:rsidRPr="00537901" w:rsidRDefault="00DC618A" w:rsidP="00DC618A">
            <w:pPr>
              <w:pStyle w:val="affd"/>
              <w:jc w:val="left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sz w:val="20"/>
              </w:rPr>
              <w:t>Консультант управления образования Кощеева И.Р.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0449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  <w:r w:rsidRPr="00537901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1020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  <w:r w:rsidRPr="00537901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7590E3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color w:val="000000"/>
                <w:sz w:val="20"/>
              </w:rPr>
              <w:t>районный бюджет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438A5" w14:textId="77777777" w:rsidR="00DC618A" w:rsidRPr="00537901" w:rsidRDefault="00DC618A" w:rsidP="00DC618A">
            <w:pPr>
              <w:jc w:val="center"/>
              <w:rPr>
                <w:color w:val="000000"/>
                <w:sz w:val="28"/>
                <w:szCs w:val="28"/>
              </w:rPr>
            </w:pPr>
            <w:r w:rsidRPr="00537901">
              <w:rPr>
                <w:color w:val="000000"/>
                <w:sz w:val="28"/>
                <w:szCs w:val="28"/>
              </w:rPr>
              <w:t>109,20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E629" w14:textId="77777777" w:rsidR="00DC618A" w:rsidRPr="00537901" w:rsidRDefault="00DC618A" w:rsidP="00DC618A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379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оплата питания детям, попавшим в трудную жизненную ситуацию</w:t>
            </w:r>
          </w:p>
        </w:tc>
      </w:tr>
      <w:tr w:rsidR="00DC618A" w:rsidRPr="00537901" w14:paraId="6EA4646E" w14:textId="77777777" w:rsidTr="006C64F3">
        <w:trPr>
          <w:trHeight w:val="27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4F1A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sz w:val="20"/>
              </w:rPr>
              <w:t>2.7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13974D" w14:textId="77777777" w:rsidR="00DC618A" w:rsidRPr="00537901" w:rsidRDefault="00DC618A" w:rsidP="00DC618A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37901">
              <w:rPr>
                <w:rFonts w:ascii="Times New Roman" w:hAnsi="Times New Roman" w:cs="Times New Roman"/>
                <w:sz w:val="18"/>
                <w:szCs w:val="18"/>
              </w:rPr>
              <w:t>дополнительные меры социальной поддержки, связанные с освобождением от платы, взимаемой с родителей (законных представителей) за присмотр и уход за ребенком участника специальной военной операции, посещающим муниципальную образовательную организацию, реализующую образовательную программу дошкольного образования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2C62" w14:textId="77777777" w:rsidR="00DC618A" w:rsidRPr="00537901" w:rsidRDefault="00DC618A" w:rsidP="00DC618A">
            <w:pPr>
              <w:pStyle w:val="affd"/>
              <w:jc w:val="left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sz w:val="20"/>
              </w:rPr>
              <w:t>Консультант управления образования Кощеева И.Р.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630D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  <w:r w:rsidRPr="00537901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AD15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  <w:r w:rsidRPr="00537901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7BE3C7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color w:val="000000"/>
                <w:sz w:val="20"/>
              </w:rPr>
              <w:t>районный бюджет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E51BD" w14:textId="77777777" w:rsidR="00DC618A" w:rsidRPr="00537901" w:rsidRDefault="00DC618A" w:rsidP="00DC618A">
            <w:pPr>
              <w:jc w:val="center"/>
              <w:rPr>
                <w:color w:val="000000"/>
                <w:sz w:val="28"/>
                <w:szCs w:val="28"/>
              </w:rPr>
            </w:pPr>
            <w:r w:rsidRPr="00537901">
              <w:rPr>
                <w:color w:val="000000"/>
                <w:sz w:val="28"/>
                <w:szCs w:val="28"/>
              </w:rPr>
              <w:t>1051,10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90A8" w14:textId="77777777" w:rsidR="00DC618A" w:rsidRPr="00537901" w:rsidRDefault="00DC618A" w:rsidP="00DC618A">
            <w:pPr>
              <w:pStyle w:val="affd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79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Дети участников специальной военной операции освобождены от платы, взимаемой с родителей (законных представителей) за присмотр и уход</w:t>
            </w:r>
          </w:p>
        </w:tc>
      </w:tr>
      <w:tr w:rsidR="00DC618A" w:rsidRPr="00537901" w14:paraId="773D6688" w14:textId="77777777" w:rsidTr="006C64F3">
        <w:trPr>
          <w:trHeight w:val="27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C347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294340" w14:textId="77777777" w:rsidR="00DC618A" w:rsidRPr="00537901" w:rsidRDefault="00DC618A" w:rsidP="00DC618A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37901">
              <w:rPr>
                <w:rFonts w:ascii="Times New Roman" w:hAnsi="Times New Roman" w:cs="Times New Roman"/>
                <w:sz w:val="18"/>
                <w:szCs w:val="18"/>
              </w:rPr>
              <w:t>Направление: развитие кадрового потенциала системы образования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BA87" w14:textId="77777777" w:rsidR="00DC618A" w:rsidRPr="00537901" w:rsidRDefault="00DC618A" w:rsidP="00DC618A">
            <w:pPr>
              <w:pStyle w:val="affd"/>
              <w:jc w:val="left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sz w:val="20"/>
              </w:rPr>
              <w:t>Консультант управления образования Кощеева И.Р.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A36F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  <w:r w:rsidRPr="00537901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C3B9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  <w:r w:rsidRPr="00537901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9C6759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bCs/>
                <w:color w:val="000000"/>
                <w:sz w:val="20"/>
              </w:rPr>
              <w:t>федеральный бюджет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5A4B0" w14:textId="77777777" w:rsidR="00DC618A" w:rsidRPr="00537901" w:rsidRDefault="00DC618A" w:rsidP="00DC618A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37901">
              <w:rPr>
                <w:color w:val="000000"/>
                <w:sz w:val="28"/>
                <w:szCs w:val="28"/>
              </w:rPr>
              <w:t>30719,80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C83C" w14:textId="77777777" w:rsidR="00DC618A" w:rsidRPr="00537901" w:rsidRDefault="00DC618A" w:rsidP="00DC618A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37901">
              <w:rPr>
                <w:rFonts w:ascii="Times New Roman" w:hAnsi="Times New Roman" w:cs="Times New Roman"/>
                <w:sz w:val="18"/>
                <w:szCs w:val="18"/>
              </w:rPr>
              <w:t xml:space="preserve">Созданы нормативно-правовые и организационные условия, способствующие формированию педагогических кадров с высоким уровнем квалификации и социальной ответственности за </w:t>
            </w:r>
            <w:r w:rsidRPr="0053790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качество образования</w:t>
            </w:r>
          </w:p>
        </w:tc>
      </w:tr>
      <w:tr w:rsidR="00DC618A" w:rsidRPr="00537901" w14:paraId="5B6B0EBD" w14:textId="77777777" w:rsidTr="006C64F3">
        <w:trPr>
          <w:trHeight w:val="27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6D37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898E" w14:textId="77777777" w:rsidR="00DC618A" w:rsidRPr="00537901" w:rsidRDefault="00DC618A" w:rsidP="00DC618A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FDBA" w14:textId="77777777" w:rsidR="00DC618A" w:rsidRPr="00537901" w:rsidRDefault="00DC618A" w:rsidP="00DC618A">
            <w:pPr>
              <w:pStyle w:val="affd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AD34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5531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3E2692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bCs/>
                <w:color w:val="000000"/>
                <w:sz w:val="20"/>
              </w:rPr>
              <w:t>областной бюджет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A8CDA" w14:textId="77777777" w:rsidR="00DC618A" w:rsidRPr="00537901" w:rsidRDefault="00DC618A" w:rsidP="00DC618A">
            <w:pPr>
              <w:jc w:val="center"/>
              <w:rPr>
                <w:color w:val="000000"/>
                <w:sz w:val="28"/>
                <w:szCs w:val="28"/>
              </w:rPr>
            </w:pPr>
            <w:r w:rsidRPr="00537901">
              <w:rPr>
                <w:color w:val="000000"/>
                <w:sz w:val="28"/>
                <w:szCs w:val="28"/>
              </w:rPr>
              <w:t>22453,80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4A8F" w14:textId="77777777" w:rsidR="00DC618A" w:rsidRPr="00537901" w:rsidRDefault="00DC618A" w:rsidP="00DC618A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18A" w:rsidRPr="00537901" w14:paraId="7E7C54AF" w14:textId="77777777" w:rsidTr="006C64F3">
        <w:trPr>
          <w:trHeight w:val="27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4ABE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2BF2" w14:textId="77777777" w:rsidR="00DC618A" w:rsidRPr="00537901" w:rsidRDefault="00DC618A" w:rsidP="00DC618A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C359" w14:textId="77777777" w:rsidR="00DC618A" w:rsidRPr="00537901" w:rsidRDefault="00DC618A" w:rsidP="00DC618A">
            <w:pPr>
              <w:pStyle w:val="affd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FE68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A3C9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ED4537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bCs/>
                <w:color w:val="000000"/>
                <w:sz w:val="20"/>
              </w:rPr>
              <w:t>районный бюджет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517BC" w14:textId="77777777" w:rsidR="00DC618A" w:rsidRPr="00537901" w:rsidRDefault="00DC618A" w:rsidP="00DC618A">
            <w:pPr>
              <w:jc w:val="center"/>
              <w:rPr>
                <w:color w:val="000000"/>
                <w:sz w:val="28"/>
                <w:szCs w:val="28"/>
              </w:rPr>
            </w:pPr>
            <w:r w:rsidRPr="00537901">
              <w:rPr>
                <w:color w:val="000000"/>
                <w:sz w:val="28"/>
                <w:szCs w:val="28"/>
              </w:rPr>
              <w:t>720,90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6F72" w14:textId="77777777" w:rsidR="00DC618A" w:rsidRPr="00537901" w:rsidRDefault="00DC618A" w:rsidP="00DC618A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18A" w:rsidRPr="00537901" w14:paraId="65F19283" w14:textId="77777777" w:rsidTr="006C64F3">
        <w:trPr>
          <w:trHeight w:val="29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A98D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2FF6" w14:textId="77777777" w:rsidR="00DC618A" w:rsidRPr="00537901" w:rsidRDefault="00DC618A" w:rsidP="00DC618A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AA84" w14:textId="77777777" w:rsidR="00DC618A" w:rsidRPr="00537901" w:rsidRDefault="00DC618A" w:rsidP="00DC618A">
            <w:pPr>
              <w:pStyle w:val="affd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52A2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F208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F80D4D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ИТОГО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30821" w14:textId="77777777" w:rsidR="00DC618A" w:rsidRPr="00537901" w:rsidRDefault="00DC618A" w:rsidP="00DC618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37901">
              <w:rPr>
                <w:b/>
                <w:bCs/>
                <w:color w:val="000000"/>
                <w:sz w:val="28"/>
                <w:szCs w:val="28"/>
              </w:rPr>
              <w:t>53894,50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CCED" w14:textId="77777777" w:rsidR="00DC618A" w:rsidRPr="00537901" w:rsidRDefault="00DC618A" w:rsidP="00DC618A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18A" w:rsidRPr="00537901" w14:paraId="63701AF3" w14:textId="77777777" w:rsidTr="006C64F3">
        <w:trPr>
          <w:trHeight w:val="13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9370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sz w:val="20"/>
              </w:rPr>
              <w:lastRenderedPageBreak/>
              <w:t>3.1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BB2674" w14:textId="77777777" w:rsidR="00DC618A" w:rsidRPr="00537901" w:rsidRDefault="00DC618A" w:rsidP="00DC618A">
            <w:pPr>
              <w:pStyle w:val="affd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3790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DFDE" w14:textId="77777777" w:rsidR="00DC618A" w:rsidRPr="00537901" w:rsidRDefault="00DC618A" w:rsidP="00DC618A">
            <w:pPr>
              <w:pStyle w:val="affd"/>
              <w:jc w:val="left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sz w:val="20"/>
              </w:rPr>
              <w:t>Консультант управления образования Кощеева И.Р.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3C8A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  <w:r w:rsidRPr="00537901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3B66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  <w:r w:rsidRPr="00537901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0D738D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6A43D" w14:textId="77777777" w:rsidR="00DC618A" w:rsidRPr="00537901" w:rsidRDefault="00DC618A" w:rsidP="00DC618A">
            <w:pPr>
              <w:jc w:val="center"/>
              <w:rPr>
                <w:color w:val="000000"/>
                <w:sz w:val="28"/>
                <w:szCs w:val="28"/>
              </w:rPr>
            </w:pPr>
            <w:r w:rsidRPr="00537901">
              <w:rPr>
                <w:color w:val="000000"/>
                <w:sz w:val="28"/>
                <w:szCs w:val="28"/>
              </w:rPr>
              <w:t>27490,40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A4F5" w14:textId="77777777" w:rsidR="00DC618A" w:rsidRPr="00537901" w:rsidRDefault="00DC618A" w:rsidP="00DC618A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37901">
              <w:rPr>
                <w:rFonts w:ascii="Times New Roman" w:hAnsi="Times New Roman" w:cs="Times New Roman"/>
                <w:sz w:val="18"/>
                <w:szCs w:val="18"/>
              </w:rPr>
              <w:t>Выплата денежного вознаграждения за классное руководство</w:t>
            </w:r>
          </w:p>
        </w:tc>
      </w:tr>
      <w:tr w:rsidR="00DC618A" w:rsidRPr="00537901" w14:paraId="23B32378" w14:textId="77777777" w:rsidTr="006C64F3">
        <w:trPr>
          <w:trHeight w:val="13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D536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sz w:val="20"/>
              </w:rPr>
              <w:t>3.2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EE58E7" w14:textId="77777777" w:rsidR="00DC618A" w:rsidRPr="00537901" w:rsidRDefault="00DC618A" w:rsidP="00DC618A">
            <w:pPr>
              <w:pStyle w:val="affd"/>
              <w:jc w:val="left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5379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590E" w14:textId="77777777" w:rsidR="00DC618A" w:rsidRPr="00537901" w:rsidRDefault="00DC618A" w:rsidP="00DC618A">
            <w:pPr>
              <w:pStyle w:val="affd"/>
              <w:jc w:val="left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sz w:val="20"/>
              </w:rPr>
              <w:t>Консультант управления образования Кощеева И.Р.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3E55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  <w:r w:rsidRPr="00537901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3152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  <w:r w:rsidRPr="00537901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3B0CF3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37901">
              <w:rPr>
                <w:rFonts w:ascii="Times New Roman" w:hAnsi="Times New Roman" w:cs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CB146" w14:textId="77777777" w:rsidR="00DC618A" w:rsidRPr="00537901" w:rsidRDefault="00DC618A" w:rsidP="00DC618A">
            <w:pPr>
              <w:jc w:val="center"/>
              <w:rPr>
                <w:color w:val="000000"/>
                <w:sz w:val="28"/>
                <w:szCs w:val="28"/>
              </w:rPr>
            </w:pPr>
            <w:r w:rsidRPr="00537901">
              <w:rPr>
                <w:color w:val="000000"/>
                <w:sz w:val="28"/>
                <w:szCs w:val="28"/>
              </w:rPr>
              <w:t>1095,60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B2F4" w14:textId="77777777" w:rsidR="00DC618A" w:rsidRPr="00537901" w:rsidRDefault="00DC618A" w:rsidP="00DC618A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37901">
              <w:rPr>
                <w:rFonts w:ascii="Times New Roman" w:hAnsi="Times New Roman" w:cs="Times New Roman"/>
                <w:sz w:val="18"/>
                <w:szCs w:val="18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</w:tr>
      <w:tr w:rsidR="00DC618A" w:rsidRPr="00537901" w14:paraId="5788C7FD" w14:textId="77777777" w:rsidTr="006C64F3">
        <w:trPr>
          <w:trHeight w:val="27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6A91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0"/>
              </w:rPr>
            </w:pPr>
          </w:p>
          <w:p w14:paraId="69590A73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sz w:val="20"/>
              </w:rPr>
              <w:t>3.3</w:t>
            </w:r>
          </w:p>
        </w:tc>
        <w:tc>
          <w:tcPr>
            <w:tcW w:w="2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2CC73" w14:textId="77777777" w:rsidR="00DC618A" w:rsidRPr="00537901" w:rsidRDefault="00DC618A" w:rsidP="00DC618A">
            <w:pPr>
              <w:rPr>
                <w:color w:val="000000"/>
                <w:sz w:val="18"/>
                <w:szCs w:val="18"/>
              </w:rPr>
            </w:pPr>
            <w:r w:rsidRPr="00537901">
              <w:rPr>
                <w:color w:val="000000"/>
                <w:sz w:val="18"/>
                <w:szCs w:val="1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161E" w14:textId="77777777" w:rsidR="00DC618A" w:rsidRPr="00537901" w:rsidRDefault="00DC618A" w:rsidP="00DC618A">
            <w:pPr>
              <w:pStyle w:val="affd"/>
              <w:jc w:val="left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sz w:val="20"/>
              </w:rPr>
              <w:t>Консультант управления образования Кощеева И.Р.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5B89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  <w:r w:rsidRPr="00537901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5A0E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  <w:r w:rsidRPr="00537901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C6A946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bCs/>
                <w:color w:val="000000"/>
                <w:sz w:val="20"/>
              </w:rPr>
              <w:t>федеральный бюджет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8A245" w14:textId="77777777" w:rsidR="00DC618A" w:rsidRPr="00537901" w:rsidRDefault="00DC618A" w:rsidP="00DC618A">
            <w:pPr>
              <w:jc w:val="center"/>
              <w:rPr>
                <w:color w:val="000000"/>
                <w:sz w:val="28"/>
                <w:szCs w:val="28"/>
              </w:rPr>
            </w:pPr>
            <w:r w:rsidRPr="00537901">
              <w:rPr>
                <w:color w:val="000000"/>
                <w:sz w:val="28"/>
                <w:szCs w:val="28"/>
              </w:rPr>
              <w:t>2133,80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019E" w14:textId="77777777" w:rsidR="00DC618A" w:rsidRPr="00537901" w:rsidRDefault="00DC618A" w:rsidP="00DC618A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37901">
              <w:rPr>
                <w:rFonts w:ascii="Times New Roman" w:hAnsi="Times New Roman" w:cs="Times New Roman"/>
                <w:sz w:val="18"/>
                <w:szCs w:val="18"/>
              </w:rPr>
              <w:t>В государственных и муниципальных общеобразовательных организациях и их структурных подразделениях реализованы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</w:tr>
      <w:tr w:rsidR="00DC618A" w:rsidRPr="00537901" w14:paraId="7628DF3A" w14:textId="77777777" w:rsidTr="006C64F3">
        <w:trPr>
          <w:trHeight w:val="27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1A97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D8FD" w14:textId="77777777" w:rsidR="00DC618A" w:rsidRPr="00537901" w:rsidRDefault="00DC618A" w:rsidP="00DC618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3C5A" w14:textId="77777777" w:rsidR="00DC618A" w:rsidRPr="00537901" w:rsidRDefault="00DC618A" w:rsidP="00DC618A">
            <w:pPr>
              <w:pStyle w:val="affd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0563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85BF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C4E7F8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bCs/>
                <w:color w:val="000000"/>
                <w:sz w:val="20"/>
              </w:rPr>
              <w:t>областной бюджет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41167" w14:textId="77777777" w:rsidR="00DC618A" w:rsidRPr="00537901" w:rsidRDefault="00DC618A" w:rsidP="00DC618A">
            <w:pPr>
              <w:jc w:val="center"/>
              <w:rPr>
                <w:color w:val="000000"/>
                <w:sz w:val="28"/>
                <w:szCs w:val="28"/>
              </w:rPr>
            </w:pPr>
            <w:r w:rsidRPr="00537901">
              <w:rPr>
                <w:color w:val="000000"/>
                <w:sz w:val="28"/>
                <w:szCs w:val="28"/>
              </w:rPr>
              <w:t>21,80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5D01" w14:textId="77777777" w:rsidR="00DC618A" w:rsidRPr="00537901" w:rsidRDefault="00DC618A" w:rsidP="00DC618A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18A" w:rsidRPr="00537901" w14:paraId="76F4CCA6" w14:textId="77777777" w:rsidTr="006C64F3">
        <w:trPr>
          <w:trHeight w:val="27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BB8B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868E" w14:textId="77777777" w:rsidR="00DC618A" w:rsidRPr="00537901" w:rsidRDefault="00DC618A" w:rsidP="00DC618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E53B" w14:textId="77777777" w:rsidR="00DC618A" w:rsidRPr="00537901" w:rsidRDefault="00DC618A" w:rsidP="00DC618A">
            <w:pPr>
              <w:pStyle w:val="affd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D4C9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0061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AE6F85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bCs/>
                <w:color w:val="000000"/>
                <w:sz w:val="20"/>
              </w:rPr>
              <w:t>районный бюджет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8F278" w14:textId="77777777" w:rsidR="00DC618A" w:rsidRPr="00537901" w:rsidRDefault="00DC618A" w:rsidP="00DC618A">
            <w:pPr>
              <w:jc w:val="center"/>
              <w:rPr>
                <w:color w:val="000000"/>
                <w:sz w:val="28"/>
                <w:szCs w:val="28"/>
              </w:rPr>
            </w:pPr>
            <w:r w:rsidRPr="00537901">
              <w:rPr>
                <w:color w:val="000000"/>
                <w:sz w:val="28"/>
                <w:szCs w:val="28"/>
              </w:rPr>
              <w:t>21,80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C56D" w14:textId="77777777" w:rsidR="00DC618A" w:rsidRPr="00537901" w:rsidRDefault="00DC618A" w:rsidP="00DC618A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18A" w:rsidRPr="00537901" w14:paraId="6F6F755F" w14:textId="77777777" w:rsidTr="006C64F3">
        <w:trPr>
          <w:trHeight w:val="27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E56E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80CE" w14:textId="77777777" w:rsidR="00DC618A" w:rsidRPr="00537901" w:rsidRDefault="00DC618A" w:rsidP="00DC618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427E" w14:textId="77777777" w:rsidR="00DC618A" w:rsidRPr="00537901" w:rsidRDefault="00DC618A" w:rsidP="00DC618A">
            <w:pPr>
              <w:pStyle w:val="affd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A594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F563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E8898A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итого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16446" w14:textId="77777777" w:rsidR="00DC618A" w:rsidRPr="00537901" w:rsidRDefault="00DC618A" w:rsidP="00DC618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37901">
              <w:rPr>
                <w:b/>
                <w:bCs/>
                <w:color w:val="000000"/>
                <w:sz w:val="28"/>
                <w:szCs w:val="28"/>
              </w:rPr>
              <w:t>2177,40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B5E8" w14:textId="77777777" w:rsidR="00DC618A" w:rsidRPr="00537901" w:rsidRDefault="00DC618A" w:rsidP="00DC618A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18A" w:rsidRPr="00537901" w14:paraId="71A4D4AC" w14:textId="77777777" w:rsidTr="006C64F3">
        <w:trPr>
          <w:trHeight w:val="13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B387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sz w:val="20"/>
              </w:rPr>
              <w:t>3.4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51F8D2" w14:textId="77777777" w:rsidR="00DC618A" w:rsidRPr="00537901" w:rsidRDefault="00DC618A" w:rsidP="00DC618A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37901">
              <w:rPr>
                <w:rFonts w:ascii="Times New Roman" w:hAnsi="Times New Roman" w:cs="Times New Roman"/>
                <w:sz w:val="18"/>
                <w:szCs w:val="18"/>
              </w:rPr>
              <w:t>Возмещение расходов, связанных с предоставлением меры социальной поддержки, установленной абзацем первым части 1 статьи 15 Закона Кировской области "Об образовании в Кировской области", с учетом положений части 3 статьи 17 указанного закона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3B4D" w14:textId="77777777" w:rsidR="00DC618A" w:rsidRPr="00537901" w:rsidRDefault="00DC618A" w:rsidP="00DC618A">
            <w:pPr>
              <w:pStyle w:val="affd"/>
              <w:jc w:val="left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sz w:val="20"/>
              </w:rPr>
              <w:t>Консультант управления образования Кощеева И.Р.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B67D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  <w:r w:rsidRPr="00537901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B81E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  <w:r w:rsidRPr="00537901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CB4783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36D04" w14:textId="77777777" w:rsidR="00DC618A" w:rsidRPr="00537901" w:rsidRDefault="00DC618A" w:rsidP="00DC618A">
            <w:pPr>
              <w:jc w:val="center"/>
              <w:rPr>
                <w:color w:val="000000"/>
                <w:sz w:val="28"/>
                <w:szCs w:val="28"/>
              </w:rPr>
            </w:pPr>
            <w:r w:rsidRPr="00537901">
              <w:rPr>
                <w:color w:val="000000"/>
                <w:sz w:val="28"/>
                <w:szCs w:val="28"/>
              </w:rPr>
              <w:t>22223,00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192F" w14:textId="77777777" w:rsidR="00DC618A" w:rsidRPr="00537901" w:rsidRDefault="00DC618A" w:rsidP="00DC618A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37901">
              <w:rPr>
                <w:rFonts w:ascii="Times New Roman" w:hAnsi="Times New Roman" w:cs="Times New Roman"/>
                <w:sz w:val="18"/>
                <w:szCs w:val="18"/>
              </w:rPr>
              <w:t>Выплата компенсации расходов на оплату жилых помещений, отопления и электроснабжения</w:t>
            </w:r>
          </w:p>
        </w:tc>
      </w:tr>
      <w:tr w:rsidR="00DC618A" w:rsidRPr="00537901" w14:paraId="0C28920C" w14:textId="77777777" w:rsidTr="006C64F3">
        <w:trPr>
          <w:trHeight w:val="13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B7F4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sz w:val="20"/>
              </w:rPr>
              <w:t>3.5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C0F404" w14:textId="77777777" w:rsidR="00DC618A" w:rsidRPr="00537901" w:rsidRDefault="00DC618A" w:rsidP="00DC618A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37901">
              <w:rPr>
                <w:rFonts w:ascii="Times New Roman" w:hAnsi="Times New Roman" w:cs="Times New Roman"/>
                <w:sz w:val="18"/>
                <w:szCs w:val="18"/>
              </w:rPr>
              <w:t>Начисление и выплата компенсации за работу по подготовке государственной итоговой аттестации по образовательным программам основного общего и среднего образования педагогическим работникам муниципальных образовательных организаций, участвующим в проведении указанной государственной итоговой аттестации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1843" w14:textId="77777777" w:rsidR="00DC618A" w:rsidRPr="00537901" w:rsidRDefault="00DC618A" w:rsidP="00DC618A">
            <w:pPr>
              <w:pStyle w:val="affd"/>
              <w:jc w:val="left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sz w:val="20"/>
              </w:rPr>
              <w:t>Консультант управления образования Кощеева И.Р.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C83C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  <w:r w:rsidRPr="00537901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9669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  <w:r w:rsidRPr="00537901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EA3AA6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8B991" w14:textId="77777777" w:rsidR="00DC618A" w:rsidRPr="00537901" w:rsidRDefault="00DC618A" w:rsidP="00DC618A">
            <w:pPr>
              <w:jc w:val="center"/>
              <w:rPr>
                <w:color w:val="000000"/>
                <w:sz w:val="28"/>
                <w:szCs w:val="28"/>
              </w:rPr>
            </w:pPr>
            <w:r w:rsidRPr="00537901">
              <w:rPr>
                <w:color w:val="000000"/>
                <w:sz w:val="28"/>
                <w:szCs w:val="28"/>
              </w:rPr>
              <w:t>209,00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992F" w14:textId="77777777" w:rsidR="00DC618A" w:rsidRPr="00537901" w:rsidRDefault="00DC618A" w:rsidP="00DC618A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37901">
              <w:rPr>
                <w:rFonts w:ascii="Times New Roman" w:hAnsi="Times New Roman" w:cs="Times New Roman"/>
                <w:sz w:val="18"/>
                <w:szCs w:val="18"/>
              </w:rPr>
              <w:t>Выплата компенсации за работу по подготовке государственной итоговой аттестации</w:t>
            </w:r>
          </w:p>
        </w:tc>
      </w:tr>
      <w:tr w:rsidR="00DC618A" w:rsidRPr="00537901" w14:paraId="5F831E4F" w14:textId="77777777" w:rsidTr="006C64F3">
        <w:trPr>
          <w:trHeight w:val="13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850B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sz w:val="20"/>
              </w:rPr>
              <w:t>3.6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37B0B2" w14:textId="77777777" w:rsidR="00DC618A" w:rsidRPr="00537901" w:rsidRDefault="00DC618A" w:rsidP="00DC618A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379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Меры социальной поддержки гражданам, заключившим договор о целевом обучении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4AE6" w14:textId="77777777" w:rsidR="00DC618A" w:rsidRPr="00537901" w:rsidRDefault="00DC618A" w:rsidP="00DC618A">
            <w:pPr>
              <w:pStyle w:val="affd"/>
              <w:jc w:val="left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sz w:val="20"/>
              </w:rPr>
              <w:t>Консультант управления образования Кощеева И.Р.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0FCE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  <w:r w:rsidRPr="00537901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2FCA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  <w:r w:rsidRPr="00537901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951A65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color w:val="000000"/>
                <w:sz w:val="20"/>
              </w:rPr>
              <w:t>районный бюджет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26F80" w14:textId="77777777" w:rsidR="00DC618A" w:rsidRPr="00537901" w:rsidRDefault="00DC618A" w:rsidP="00DC618A">
            <w:pPr>
              <w:jc w:val="center"/>
              <w:rPr>
                <w:color w:val="000000"/>
                <w:sz w:val="28"/>
                <w:szCs w:val="28"/>
              </w:rPr>
            </w:pPr>
            <w:r w:rsidRPr="00537901">
              <w:rPr>
                <w:color w:val="000000"/>
                <w:sz w:val="28"/>
                <w:szCs w:val="28"/>
              </w:rPr>
              <w:t>32,00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8766" w14:textId="77777777" w:rsidR="00DC618A" w:rsidRPr="00537901" w:rsidRDefault="00DC618A" w:rsidP="00DC618A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37901">
              <w:rPr>
                <w:rFonts w:ascii="Times New Roman" w:hAnsi="Times New Roman" w:cs="Times New Roman"/>
                <w:sz w:val="18"/>
                <w:szCs w:val="18"/>
              </w:rPr>
              <w:t>Выплата стипендий</w:t>
            </w:r>
          </w:p>
        </w:tc>
      </w:tr>
      <w:tr w:rsidR="00DC618A" w:rsidRPr="00537901" w14:paraId="736C929B" w14:textId="77777777" w:rsidTr="006C64F3">
        <w:trPr>
          <w:trHeight w:val="13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96C3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sz w:val="20"/>
              </w:rPr>
              <w:t>3.7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5A9D6B" w14:textId="77777777" w:rsidR="00DC618A" w:rsidRPr="00537901" w:rsidRDefault="00DC618A" w:rsidP="00DC618A">
            <w:pPr>
              <w:pStyle w:val="affd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79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Премия главы Слободского района лучшим </w:t>
            </w:r>
            <w:r w:rsidRPr="005379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педагогическим работникам образовательных организаций Слободского района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DEE7" w14:textId="77777777" w:rsidR="00DC618A" w:rsidRPr="00537901" w:rsidRDefault="00DC618A" w:rsidP="00DC618A">
            <w:pPr>
              <w:pStyle w:val="affd"/>
              <w:jc w:val="left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sz w:val="20"/>
              </w:rPr>
              <w:lastRenderedPageBreak/>
              <w:t xml:space="preserve">Консультант управления </w:t>
            </w:r>
            <w:r w:rsidRPr="00537901">
              <w:rPr>
                <w:rFonts w:ascii="Times New Roman" w:hAnsi="Times New Roman" w:cs="Times New Roman"/>
                <w:sz w:val="20"/>
              </w:rPr>
              <w:lastRenderedPageBreak/>
              <w:t>образования Кощеева И.Р.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ECE8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  <w:r w:rsidRPr="005379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</w:t>
            </w:r>
            <w:r w:rsidRPr="005379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4179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  <w:r w:rsidRPr="005379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</w:t>
            </w:r>
            <w:r w:rsidRPr="005379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09737B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37901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районный бюджет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01C2F" w14:textId="77777777" w:rsidR="00DC618A" w:rsidRPr="00537901" w:rsidRDefault="00DC618A" w:rsidP="00DC618A">
            <w:pPr>
              <w:jc w:val="center"/>
              <w:rPr>
                <w:color w:val="000000"/>
                <w:sz w:val="28"/>
                <w:szCs w:val="28"/>
              </w:rPr>
            </w:pPr>
            <w:r w:rsidRPr="00537901">
              <w:rPr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2380" w14:textId="77777777" w:rsidR="00DC618A" w:rsidRPr="00537901" w:rsidRDefault="00DC618A" w:rsidP="00DC618A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37901">
              <w:rPr>
                <w:rFonts w:ascii="Times New Roman" w:hAnsi="Times New Roman" w:cs="Times New Roman"/>
                <w:sz w:val="18"/>
                <w:szCs w:val="18"/>
              </w:rPr>
              <w:t xml:space="preserve">лучшим педагогическим </w:t>
            </w:r>
            <w:r w:rsidRPr="0053790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работникам образовательных организаций Слободского района выплачена премия главы Слободского района </w:t>
            </w:r>
          </w:p>
        </w:tc>
      </w:tr>
      <w:tr w:rsidR="00DC618A" w:rsidRPr="00537901" w14:paraId="604C3F42" w14:textId="77777777" w:rsidTr="006C64F3">
        <w:trPr>
          <w:trHeight w:val="13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2B7D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sz w:val="20"/>
              </w:rPr>
              <w:lastRenderedPageBreak/>
              <w:t>3.8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2E1289" w14:textId="77777777" w:rsidR="00DC618A" w:rsidRPr="00537901" w:rsidRDefault="00DC618A" w:rsidP="00DC618A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37901">
              <w:rPr>
                <w:rFonts w:ascii="Times New Roman" w:hAnsi="Times New Roman" w:cs="Times New Roman"/>
                <w:sz w:val="18"/>
                <w:szCs w:val="18"/>
              </w:rPr>
              <w:t>Компенсация расходов на оплату проезда педагогическим работникам до места работы и обратно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C71F" w14:textId="77777777" w:rsidR="00DC618A" w:rsidRPr="00537901" w:rsidRDefault="00DC618A" w:rsidP="00DC618A">
            <w:pPr>
              <w:pStyle w:val="affd"/>
              <w:jc w:val="left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sz w:val="20"/>
              </w:rPr>
              <w:t>Консультант управления образования Кощеева И.Р.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B053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  <w:r w:rsidRPr="00537901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459A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  <w:r w:rsidRPr="00537901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5822E7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37901">
              <w:rPr>
                <w:rFonts w:ascii="Times New Roman" w:hAnsi="Times New Roman" w:cs="Times New Roman"/>
                <w:color w:val="000000"/>
                <w:sz w:val="20"/>
              </w:rPr>
              <w:t>районный бюджет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FB85B" w14:textId="77777777" w:rsidR="00DC618A" w:rsidRPr="00537901" w:rsidRDefault="00DC618A" w:rsidP="00DC618A">
            <w:pPr>
              <w:jc w:val="center"/>
              <w:rPr>
                <w:color w:val="000000"/>
                <w:sz w:val="28"/>
                <w:szCs w:val="28"/>
              </w:rPr>
            </w:pPr>
            <w:r w:rsidRPr="00537901">
              <w:rPr>
                <w:color w:val="000000"/>
                <w:sz w:val="28"/>
                <w:szCs w:val="28"/>
              </w:rPr>
              <w:t>647,10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905CFC" w14:textId="77777777" w:rsidR="00DC618A" w:rsidRPr="00537901" w:rsidRDefault="00DC618A" w:rsidP="00DC618A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37901">
              <w:rPr>
                <w:rFonts w:ascii="Times New Roman" w:hAnsi="Times New Roman" w:cs="Times New Roman"/>
                <w:sz w:val="18"/>
                <w:szCs w:val="18"/>
              </w:rPr>
              <w:t>педагогическим работникам компенсируются расходы на оплату проезда до места работы и обратно</w:t>
            </w:r>
          </w:p>
        </w:tc>
      </w:tr>
      <w:tr w:rsidR="00DC618A" w:rsidRPr="00537901" w14:paraId="3C5FC76F" w14:textId="77777777" w:rsidTr="006C64F3">
        <w:trPr>
          <w:trHeight w:val="13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AFCD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1C29BC" w14:textId="77777777" w:rsidR="00DC618A" w:rsidRPr="00537901" w:rsidRDefault="00DC618A" w:rsidP="00DC618A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37901">
              <w:rPr>
                <w:rFonts w:ascii="Times New Roman" w:hAnsi="Times New Roman" w:cs="Times New Roman"/>
                <w:sz w:val="18"/>
                <w:szCs w:val="18"/>
              </w:rPr>
              <w:t>Направление: предупреждение социального сиротства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D81B" w14:textId="77777777" w:rsidR="00DC618A" w:rsidRPr="00537901" w:rsidRDefault="00DC618A" w:rsidP="00DC618A">
            <w:pPr>
              <w:pStyle w:val="affd"/>
              <w:jc w:val="left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sz w:val="20"/>
              </w:rPr>
              <w:t>Консультант управления образования Кощеева И.Р.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503D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  <w:r w:rsidRPr="00537901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F220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  <w:r w:rsidRPr="00537901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6397C8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2AB8D" w14:textId="77777777" w:rsidR="00DC618A" w:rsidRPr="00537901" w:rsidRDefault="00DC618A" w:rsidP="00DC618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37901">
              <w:rPr>
                <w:b/>
                <w:bCs/>
                <w:color w:val="000000"/>
                <w:sz w:val="28"/>
                <w:szCs w:val="28"/>
              </w:rPr>
              <w:t>9066,00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F62B" w14:textId="77777777" w:rsidR="00DC618A" w:rsidRPr="00537901" w:rsidRDefault="00DC618A" w:rsidP="00DC618A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18A" w:rsidRPr="00537901" w14:paraId="2605E0B2" w14:textId="77777777" w:rsidTr="006C64F3">
        <w:trPr>
          <w:trHeight w:val="13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2B1CF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sz w:val="20"/>
              </w:rPr>
              <w:t>4.1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1C2CC9" w14:textId="77777777" w:rsidR="00DC618A" w:rsidRPr="00537901" w:rsidRDefault="00DC618A" w:rsidP="00DC618A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37901">
              <w:rPr>
                <w:rFonts w:ascii="Times New Roman" w:hAnsi="Times New Roman" w:cs="Times New Roman"/>
                <w:sz w:val="18"/>
                <w:szCs w:val="18"/>
              </w:rPr>
              <w:t>Назначение и выплата ежемесячных денежных выплат на детей-сирот  и детей, оставшихся без попечения родителей, находящихся под опекой (попечительством), в приемной семье, и  начисление и выплата  ежемесячного вознаграждения, причитающегося приемным родителям, а также предоставление лицам из числа детей-сирот и детей, оставшихся без попечения родителей, лицам, потерявшим в период обучения обоих родителей или единственного родителя, обучающимся  в муниципальных общеобразовательных организациях, полного государственного обеспечения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0C04" w14:textId="77777777" w:rsidR="00DC618A" w:rsidRPr="00537901" w:rsidRDefault="00DC618A" w:rsidP="00DC618A">
            <w:pPr>
              <w:pStyle w:val="affd"/>
              <w:jc w:val="left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sz w:val="20"/>
              </w:rPr>
              <w:t>Консультант управления образования Кощеева И.Р.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A5A2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  <w:r w:rsidRPr="00537901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09D3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  <w:r w:rsidRPr="00537901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94B28E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2AF54" w14:textId="77777777" w:rsidR="00DC618A" w:rsidRPr="00537901" w:rsidRDefault="00DC618A" w:rsidP="00DC618A">
            <w:pPr>
              <w:jc w:val="center"/>
              <w:rPr>
                <w:color w:val="000000"/>
                <w:sz w:val="28"/>
                <w:szCs w:val="28"/>
              </w:rPr>
            </w:pPr>
            <w:r w:rsidRPr="00537901">
              <w:rPr>
                <w:color w:val="000000"/>
                <w:sz w:val="28"/>
                <w:szCs w:val="28"/>
              </w:rPr>
              <w:t>9066,00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F6C4" w14:textId="77777777" w:rsidR="00DC618A" w:rsidRPr="00537901" w:rsidRDefault="00DC618A" w:rsidP="00DC618A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37901">
              <w:rPr>
                <w:rFonts w:ascii="Times New Roman" w:hAnsi="Times New Roman" w:cs="Times New Roman"/>
                <w:sz w:val="18"/>
                <w:szCs w:val="18"/>
              </w:rPr>
              <w:t>обеспечена подготовка граждан, желающих принять на воспитание в свои семьи детей, оставшихся без попечения родителей, по сопровождению замещающих семей;</w:t>
            </w:r>
          </w:p>
          <w:p w14:paraId="2373A176" w14:textId="77777777" w:rsidR="00DC618A" w:rsidRPr="00537901" w:rsidRDefault="00DC618A" w:rsidP="00DC618A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37901">
              <w:rPr>
                <w:rFonts w:ascii="Times New Roman" w:hAnsi="Times New Roman" w:cs="Times New Roman"/>
                <w:sz w:val="18"/>
                <w:szCs w:val="18"/>
              </w:rPr>
              <w:t>обеспечена поддержка замещающих семей</w:t>
            </w:r>
          </w:p>
        </w:tc>
      </w:tr>
      <w:tr w:rsidR="00DC618A" w:rsidRPr="00537901" w14:paraId="73DAC2F1" w14:textId="77777777" w:rsidTr="006C64F3">
        <w:trPr>
          <w:trHeight w:val="19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C250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F05300" w14:textId="77777777" w:rsidR="00DC618A" w:rsidRPr="00537901" w:rsidRDefault="00DC618A" w:rsidP="00DC618A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37901">
              <w:rPr>
                <w:rFonts w:ascii="Times New Roman" w:hAnsi="Times New Roman" w:cs="Times New Roman"/>
                <w:sz w:val="18"/>
                <w:szCs w:val="18"/>
              </w:rPr>
              <w:t>Направление: совершенствование отдыха и оздоровления детей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FBF9" w14:textId="77777777" w:rsidR="00DC618A" w:rsidRPr="00537901" w:rsidRDefault="00DC618A" w:rsidP="00DC618A">
            <w:pPr>
              <w:pStyle w:val="affd"/>
              <w:jc w:val="left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sz w:val="20"/>
              </w:rPr>
              <w:t>Консультант управления образования Кощеева И.Р.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B322F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  <w:r w:rsidRPr="00537901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10DCB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  <w:r w:rsidRPr="00537901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0ADA9E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1D03D" w14:textId="77777777" w:rsidR="00DC618A" w:rsidRPr="00537901" w:rsidRDefault="00DC618A" w:rsidP="00DC618A">
            <w:pPr>
              <w:jc w:val="center"/>
              <w:rPr>
                <w:color w:val="000000"/>
                <w:sz w:val="28"/>
                <w:szCs w:val="28"/>
              </w:rPr>
            </w:pPr>
            <w:r w:rsidRPr="00537901">
              <w:rPr>
                <w:color w:val="000000"/>
                <w:sz w:val="28"/>
                <w:szCs w:val="28"/>
              </w:rPr>
              <w:t>1265,30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A347" w14:textId="77777777" w:rsidR="00DC618A" w:rsidRPr="00537901" w:rsidRDefault="00DC618A" w:rsidP="00DC618A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37901">
              <w:rPr>
                <w:rFonts w:ascii="Times New Roman" w:hAnsi="Times New Roman" w:cs="Times New Roman"/>
                <w:sz w:val="18"/>
                <w:szCs w:val="18"/>
              </w:rPr>
              <w:t>обеспечена комплексная безопасность отдыха и оздоровления детей и молодежи района</w:t>
            </w:r>
          </w:p>
        </w:tc>
      </w:tr>
      <w:tr w:rsidR="00DC618A" w:rsidRPr="00537901" w14:paraId="75ABF380" w14:textId="77777777" w:rsidTr="006C64F3">
        <w:trPr>
          <w:trHeight w:val="19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3D3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FB42" w14:textId="77777777" w:rsidR="00DC618A" w:rsidRPr="00537901" w:rsidRDefault="00DC618A" w:rsidP="00DC618A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095C" w14:textId="77777777" w:rsidR="00DC618A" w:rsidRPr="00537901" w:rsidRDefault="00DC618A" w:rsidP="00DC618A">
            <w:pPr>
              <w:pStyle w:val="affd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0E53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6251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3880EF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color w:val="000000"/>
                <w:sz w:val="20"/>
              </w:rPr>
              <w:t>районный бюджет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743EA" w14:textId="77777777" w:rsidR="00DC618A" w:rsidRPr="00537901" w:rsidRDefault="00DC618A" w:rsidP="00DC618A">
            <w:pPr>
              <w:jc w:val="center"/>
              <w:rPr>
                <w:color w:val="000000"/>
                <w:sz w:val="28"/>
                <w:szCs w:val="28"/>
              </w:rPr>
            </w:pPr>
            <w:r w:rsidRPr="00537901">
              <w:rPr>
                <w:color w:val="000000"/>
                <w:sz w:val="28"/>
                <w:szCs w:val="28"/>
              </w:rPr>
              <w:t>1081,80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41D8" w14:textId="77777777" w:rsidR="00DC618A" w:rsidRPr="00537901" w:rsidRDefault="00DC618A" w:rsidP="00DC618A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18A" w:rsidRPr="00537901" w14:paraId="2AFC952C" w14:textId="77777777" w:rsidTr="006C64F3">
        <w:trPr>
          <w:trHeight w:val="19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7540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0CE9" w14:textId="77777777" w:rsidR="00DC618A" w:rsidRPr="00537901" w:rsidRDefault="00DC618A" w:rsidP="00DC618A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3FBB" w14:textId="77777777" w:rsidR="00DC618A" w:rsidRPr="00537901" w:rsidRDefault="00DC618A" w:rsidP="00DC618A">
            <w:pPr>
              <w:pStyle w:val="affd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9B0CA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016A5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4162B9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color w:val="000000"/>
                <w:sz w:val="20"/>
              </w:rPr>
              <w:t>итого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5488B" w14:textId="77777777" w:rsidR="00DC618A" w:rsidRPr="00537901" w:rsidRDefault="00DC618A" w:rsidP="00DC618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37901">
              <w:rPr>
                <w:b/>
                <w:bCs/>
                <w:color w:val="000000"/>
                <w:sz w:val="28"/>
                <w:szCs w:val="28"/>
              </w:rPr>
              <w:t>2347,10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E791" w14:textId="77777777" w:rsidR="00DC618A" w:rsidRPr="00537901" w:rsidRDefault="00DC618A" w:rsidP="00DC618A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18A" w:rsidRPr="00537901" w14:paraId="175F45E6" w14:textId="77777777" w:rsidTr="006C64F3">
        <w:trPr>
          <w:trHeight w:val="19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7740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sz w:val="20"/>
              </w:rPr>
              <w:t>5.1</w:t>
            </w:r>
          </w:p>
        </w:tc>
        <w:tc>
          <w:tcPr>
            <w:tcW w:w="2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32A9EB" w14:textId="77777777" w:rsidR="00DC618A" w:rsidRPr="00537901" w:rsidRDefault="00DC618A" w:rsidP="00DC618A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37901">
              <w:rPr>
                <w:rFonts w:ascii="Times New Roman" w:hAnsi="Times New Roman" w:cs="Times New Roman"/>
                <w:sz w:val="18"/>
                <w:szCs w:val="18"/>
              </w:rPr>
              <w:t>Организация отдыха и оздоровления детей в каникулярное время на оплату стоимости питания детей в лагерях, организованных муниципальными учреждениями, осуществляющими организацию отдыха и оздоровления детей в каникулярное время, с дневным пребыванием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63C6" w14:textId="77777777" w:rsidR="00DC618A" w:rsidRPr="00537901" w:rsidRDefault="00DC618A" w:rsidP="00DC618A">
            <w:pPr>
              <w:pStyle w:val="affd"/>
              <w:jc w:val="left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sz w:val="20"/>
              </w:rPr>
              <w:t>Консультант управления образования Кощеева И.Р.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9A71A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  <w:r w:rsidRPr="00537901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C7A2C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  <w:r w:rsidRPr="00537901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17A8C6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29603" w14:textId="77777777" w:rsidR="00DC618A" w:rsidRPr="00537901" w:rsidRDefault="00DC618A" w:rsidP="00DC618A">
            <w:pPr>
              <w:jc w:val="center"/>
              <w:rPr>
                <w:color w:val="000000"/>
                <w:sz w:val="28"/>
                <w:szCs w:val="28"/>
              </w:rPr>
            </w:pPr>
            <w:r w:rsidRPr="00537901">
              <w:rPr>
                <w:color w:val="000000"/>
                <w:sz w:val="28"/>
                <w:szCs w:val="28"/>
              </w:rPr>
              <w:t>1265,30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D904" w14:textId="77777777" w:rsidR="00DC618A" w:rsidRPr="00537901" w:rsidRDefault="00DC618A" w:rsidP="00DC618A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37901">
              <w:rPr>
                <w:rFonts w:ascii="Times New Roman" w:hAnsi="Times New Roman" w:cs="Times New Roman"/>
                <w:sz w:val="18"/>
                <w:szCs w:val="18"/>
              </w:rPr>
              <w:t>Организован отдых и оздоровление детей и молодежи</w:t>
            </w:r>
          </w:p>
        </w:tc>
      </w:tr>
      <w:tr w:rsidR="00DC618A" w:rsidRPr="00537901" w14:paraId="3F7DC1A8" w14:textId="77777777" w:rsidTr="006C64F3">
        <w:trPr>
          <w:trHeight w:val="19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3B0F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7243" w14:textId="77777777" w:rsidR="00DC618A" w:rsidRPr="00537901" w:rsidRDefault="00DC618A" w:rsidP="00DC618A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3693" w14:textId="77777777" w:rsidR="00DC618A" w:rsidRPr="00537901" w:rsidRDefault="00DC618A" w:rsidP="00DC618A">
            <w:pPr>
              <w:pStyle w:val="affd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951E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9982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3FE292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color w:val="000000"/>
                <w:sz w:val="20"/>
              </w:rPr>
              <w:t>районный бюджет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3ECC7" w14:textId="77777777" w:rsidR="00DC618A" w:rsidRPr="00537901" w:rsidRDefault="00DC618A" w:rsidP="00DC618A">
            <w:pPr>
              <w:jc w:val="center"/>
              <w:rPr>
                <w:color w:val="000000"/>
                <w:sz w:val="28"/>
                <w:szCs w:val="28"/>
              </w:rPr>
            </w:pPr>
            <w:r w:rsidRPr="00537901">
              <w:rPr>
                <w:color w:val="000000"/>
                <w:sz w:val="28"/>
                <w:szCs w:val="28"/>
              </w:rPr>
              <w:t>734,40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8428" w14:textId="77777777" w:rsidR="00DC618A" w:rsidRPr="00537901" w:rsidRDefault="00DC618A" w:rsidP="00DC618A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18A" w:rsidRPr="00537901" w14:paraId="4CE24B83" w14:textId="77777777" w:rsidTr="006C64F3">
        <w:trPr>
          <w:trHeight w:val="19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1CAD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0019" w14:textId="77777777" w:rsidR="00DC618A" w:rsidRPr="00537901" w:rsidRDefault="00DC618A" w:rsidP="00DC618A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A475" w14:textId="77777777" w:rsidR="00DC618A" w:rsidRPr="00537901" w:rsidRDefault="00DC618A" w:rsidP="00DC618A">
            <w:pPr>
              <w:pStyle w:val="affd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A137E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A8D56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ECD770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color w:val="000000"/>
                <w:sz w:val="20"/>
              </w:rPr>
              <w:t>итого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1C132" w14:textId="77777777" w:rsidR="00DC618A" w:rsidRPr="00537901" w:rsidRDefault="00DC618A" w:rsidP="00DC618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37901">
              <w:rPr>
                <w:b/>
                <w:bCs/>
                <w:color w:val="000000"/>
                <w:sz w:val="28"/>
                <w:szCs w:val="28"/>
              </w:rPr>
              <w:t>1999,70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8F60" w14:textId="77777777" w:rsidR="00DC618A" w:rsidRPr="00537901" w:rsidRDefault="00DC618A" w:rsidP="00DC618A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18A" w:rsidRPr="00537901" w14:paraId="72ECAF36" w14:textId="77777777" w:rsidTr="006C64F3">
        <w:trPr>
          <w:trHeight w:val="28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C153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sz w:val="20"/>
              </w:rPr>
              <w:t>5.2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4053BC" w14:textId="77777777" w:rsidR="00DC618A" w:rsidRPr="00537901" w:rsidRDefault="00DC618A" w:rsidP="00DC618A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37901">
              <w:rPr>
                <w:rFonts w:ascii="Times New Roman" w:hAnsi="Times New Roman" w:cs="Times New Roman"/>
                <w:sz w:val="18"/>
                <w:szCs w:val="18"/>
              </w:rPr>
              <w:t>Трудоустройство подростков через центр занятости населения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312F" w14:textId="77777777" w:rsidR="00DC618A" w:rsidRPr="00537901" w:rsidRDefault="00DC618A" w:rsidP="00DC618A">
            <w:pPr>
              <w:pStyle w:val="affd"/>
              <w:jc w:val="left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sz w:val="20"/>
              </w:rPr>
              <w:t>Консультант управления образования Кощеева И.Р.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A268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  <w:r w:rsidRPr="00537901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2A74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  <w:r w:rsidRPr="00537901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A0603D" w14:textId="77777777" w:rsidR="00DC618A" w:rsidRPr="00537901" w:rsidRDefault="00DC618A" w:rsidP="00DC618A">
            <w:pPr>
              <w:pStyle w:val="affd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37901">
              <w:rPr>
                <w:rFonts w:ascii="Times New Roman" w:hAnsi="Times New Roman" w:cs="Times New Roman"/>
                <w:color w:val="000000"/>
                <w:sz w:val="20"/>
              </w:rPr>
              <w:t>районный бюджет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8C231" w14:textId="77777777" w:rsidR="00DC618A" w:rsidRPr="00537901" w:rsidRDefault="00DC618A" w:rsidP="00DC618A">
            <w:pPr>
              <w:jc w:val="center"/>
              <w:rPr>
                <w:color w:val="000000"/>
                <w:sz w:val="28"/>
                <w:szCs w:val="28"/>
              </w:rPr>
            </w:pPr>
            <w:r w:rsidRPr="00537901">
              <w:rPr>
                <w:color w:val="000000"/>
                <w:sz w:val="28"/>
                <w:szCs w:val="28"/>
              </w:rPr>
              <w:t>347,40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5EABAC" w14:textId="77777777" w:rsidR="00DC618A" w:rsidRPr="00537901" w:rsidRDefault="00DC618A" w:rsidP="00DC618A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37901">
              <w:rPr>
                <w:rFonts w:ascii="Times New Roman" w:hAnsi="Times New Roman" w:cs="Times New Roman"/>
                <w:sz w:val="18"/>
                <w:szCs w:val="18"/>
              </w:rPr>
              <w:t>Подростки трудоустроены через центр занятости населения</w:t>
            </w:r>
          </w:p>
        </w:tc>
      </w:tr>
      <w:tr w:rsidR="00537901" w:rsidRPr="00537901" w14:paraId="3AFA0B45" w14:textId="77777777" w:rsidTr="006C64F3">
        <w:trPr>
          <w:trHeight w:val="19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A0A0" w14:textId="77777777" w:rsidR="00537901" w:rsidRPr="00537901" w:rsidRDefault="00537901" w:rsidP="00537901">
            <w:pPr>
              <w:pStyle w:val="affd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C11DA0" w14:textId="77777777" w:rsidR="00537901" w:rsidRPr="00537901" w:rsidRDefault="00537901" w:rsidP="00537901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3790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Направление: финансовое обеспечение деятельности </w:t>
            </w:r>
            <w:r w:rsidRPr="0053790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>муниципальных учреждений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5492" w14:textId="77777777" w:rsidR="00537901" w:rsidRPr="00537901" w:rsidRDefault="00537901" w:rsidP="00537901">
            <w:pPr>
              <w:pStyle w:val="affd"/>
              <w:jc w:val="left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sz w:val="20"/>
              </w:rPr>
              <w:lastRenderedPageBreak/>
              <w:t xml:space="preserve">Консультант управления </w:t>
            </w:r>
            <w:r w:rsidRPr="00537901">
              <w:rPr>
                <w:rFonts w:ascii="Times New Roman" w:hAnsi="Times New Roman" w:cs="Times New Roman"/>
                <w:sz w:val="20"/>
              </w:rPr>
              <w:lastRenderedPageBreak/>
              <w:t>образования Кощеева И.Р.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B4FE2" w14:textId="77777777" w:rsidR="00537901" w:rsidRPr="00537901" w:rsidRDefault="00537901" w:rsidP="00537901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  <w:r w:rsidRPr="005379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</w:t>
            </w:r>
            <w:r w:rsidRPr="005379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4920D" w14:textId="77777777" w:rsidR="00537901" w:rsidRPr="00537901" w:rsidRDefault="00537901" w:rsidP="00537901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  <w:r w:rsidRPr="005379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</w:t>
            </w:r>
            <w:r w:rsidRPr="005379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03EDC9" w14:textId="77777777" w:rsidR="00537901" w:rsidRPr="00537901" w:rsidRDefault="00537901" w:rsidP="00537901">
            <w:pPr>
              <w:pStyle w:val="affd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областной бюджет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C63BE6" w14:textId="77777777" w:rsidR="00537901" w:rsidRPr="00537901" w:rsidRDefault="00537901" w:rsidP="00537901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37901">
              <w:rPr>
                <w:color w:val="000000"/>
                <w:sz w:val="28"/>
                <w:szCs w:val="28"/>
              </w:rPr>
              <w:t>401235,00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8E0B" w14:textId="77777777" w:rsidR="00537901" w:rsidRPr="00537901" w:rsidRDefault="00537901" w:rsidP="00537901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37901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обеспечены потребности семей в </w:t>
            </w:r>
            <w:r w:rsidRPr="0053790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получении детьми дошкольного, начального, основного и среднего общего образования</w:t>
            </w:r>
          </w:p>
        </w:tc>
      </w:tr>
      <w:tr w:rsidR="00537901" w:rsidRPr="00537901" w14:paraId="0EFD1F76" w14:textId="77777777" w:rsidTr="006C64F3">
        <w:trPr>
          <w:trHeight w:val="19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36A7" w14:textId="77777777" w:rsidR="00537901" w:rsidRPr="00537901" w:rsidRDefault="00537901" w:rsidP="00537901">
            <w:pPr>
              <w:pStyle w:val="affd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5D51" w14:textId="77777777" w:rsidR="00537901" w:rsidRPr="00537901" w:rsidRDefault="00537901" w:rsidP="00537901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AC31" w14:textId="77777777" w:rsidR="00537901" w:rsidRPr="00537901" w:rsidRDefault="00537901" w:rsidP="00537901">
            <w:pPr>
              <w:pStyle w:val="affd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9D61" w14:textId="77777777" w:rsidR="00537901" w:rsidRPr="00537901" w:rsidRDefault="00537901" w:rsidP="00537901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9150" w14:textId="77777777" w:rsidR="00537901" w:rsidRPr="00537901" w:rsidRDefault="00537901" w:rsidP="00537901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2FACAA" w14:textId="77777777" w:rsidR="00537901" w:rsidRPr="00537901" w:rsidRDefault="00537901" w:rsidP="00537901">
            <w:pPr>
              <w:pStyle w:val="affd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color w:val="000000"/>
                <w:sz w:val="20"/>
              </w:rPr>
              <w:t>районный бюджет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FFC04F" w14:textId="77777777" w:rsidR="00537901" w:rsidRPr="00537901" w:rsidRDefault="00537901" w:rsidP="00537901">
            <w:pPr>
              <w:jc w:val="center"/>
              <w:rPr>
                <w:color w:val="000000"/>
                <w:sz w:val="28"/>
                <w:szCs w:val="28"/>
              </w:rPr>
            </w:pPr>
            <w:r w:rsidRPr="00537901">
              <w:rPr>
                <w:color w:val="000000"/>
                <w:sz w:val="28"/>
                <w:szCs w:val="28"/>
              </w:rPr>
              <w:t>189987,10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8CA4" w14:textId="77777777" w:rsidR="00537901" w:rsidRPr="00537901" w:rsidRDefault="00537901" w:rsidP="00537901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7901" w:rsidRPr="00537901" w14:paraId="6BB2D595" w14:textId="77777777" w:rsidTr="006C64F3">
        <w:trPr>
          <w:trHeight w:val="19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A7F8" w14:textId="77777777" w:rsidR="00537901" w:rsidRPr="00537901" w:rsidRDefault="00537901" w:rsidP="00537901">
            <w:pPr>
              <w:pStyle w:val="affd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8E1D" w14:textId="77777777" w:rsidR="00537901" w:rsidRPr="00537901" w:rsidRDefault="00537901" w:rsidP="00537901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D124" w14:textId="77777777" w:rsidR="00537901" w:rsidRPr="00537901" w:rsidRDefault="00537901" w:rsidP="00537901">
            <w:pPr>
              <w:pStyle w:val="affd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02D6B" w14:textId="77777777" w:rsidR="00537901" w:rsidRPr="00537901" w:rsidRDefault="00537901" w:rsidP="00537901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B2574" w14:textId="77777777" w:rsidR="00537901" w:rsidRPr="00537901" w:rsidRDefault="00537901" w:rsidP="00537901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68CD34" w14:textId="77777777" w:rsidR="00537901" w:rsidRPr="00537901" w:rsidRDefault="00537901" w:rsidP="00537901">
            <w:pPr>
              <w:pStyle w:val="affd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color w:val="000000"/>
                <w:sz w:val="20"/>
              </w:rPr>
              <w:t>итого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94F351" w14:textId="77777777" w:rsidR="00537901" w:rsidRPr="00537901" w:rsidRDefault="00537901" w:rsidP="0053790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37901">
              <w:rPr>
                <w:b/>
                <w:bCs/>
                <w:color w:val="000000"/>
                <w:sz w:val="28"/>
                <w:szCs w:val="28"/>
              </w:rPr>
              <w:t>591222,10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69CE" w14:textId="77777777" w:rsidR="00537901" w:rsidRPr="00537901" w:rsidRDefault="00537901" w:rsidP="00537901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7901" w:rsidRPr="00537901" w14:paraId="3C609CD6" w14:textId="77777777" w:rsidTr="00440015">
        <w:trPr>
          <w:trHeight w:val="226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957D" w14:textId="77777777" w:rsidR="00537901" w:rsidRPr="00537901" w:rsidRDefault="00537901" w:rsidP="00537901">
            <w:pPr>
              <w:pStyle w:val="affd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sz w:val="20"/>
              </w:rPr>
              <w:t>6.1</w:t>
            </w:r>
          </w:p>
        </w:tc>
        <w:tc>
          <w:tcPr>
            <w:tcW w:w="2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4BA6AA" w14:textId="77777777" w:rsidR="00537901" w:rsidRPr="00537901" w:rsidRDefault="00537901" w:rsidP="00537901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3790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Финансовое обеспечение деятельности дошкольных образовательных организации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A1D3" w14:textId="77777777" w:rsidR="00537901" w:rsidRPr="00537901" w:rsidRDefault="00537901" w:rsidP="00537901">
            <w:pPr>
              <w:pStyle w:val="affd"/>
              <w:jc w:val="left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sz w:val="20"/>
              </w:rPr>
              <w:t>Консультант управления образования Кощеева И.Р.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DDBDD" w14:textId="77777777" w:rsidR="00537901" w:rsidRPr="00537901" w:rsidRDefault="00537901" w:rsidP="00537901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  <w:r w:rsidRPr="00537901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8A0AE" w14:textId="77777777" w:rsidR="00537901" w:rsidRPr="00537901" w:rsidRDefault="00537901" w:rsidP="00537901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  <w:r w:rsidRPr="00537901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C8DC33" w14:textId="77777777" w:rsidR="00537901" w:rsidRPr="00537901" w:rsidRDefault="00537901" w:rsidP="00537901">
            <w:pPr>
              <w:pStyle w:val="affd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451B7" w14:textId="77777777" w:rsidR="00537901" w:rsidRPr="00537901" w:rsidRDefault="00537901" w:rsidP="00537901">
            <w:pPr>
              <w:jc w:val="center"/>
              <w:rPr>
                <w:color w:val="000000"/>
                <w:sz w:val="28"/>
                <w:szCs w:val="28"/>
              </w:rPr>
            </w:pPr>
            <w:r w:rsidRPr="00537901">
              <w:rPr>
                <w:color w:val="000000"/>
                <w:sz w:val="28"/>
                <w:szCs w:val="28"/>
              </w:rPr>
              <w:t>127703,50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BFDF" w14:textId="77777777" w:rsidR="00537901" w:rsidRPr="00537901" w:rsidRDefault="00537901" w:rsidP="00537901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37901">
              <w:rPr>
                <w:rFonts w:ascii="Times New Roman" w:hAnsi="Times New Roman" w:cs="Times New Roman"/>
                <w:sz w:val="18"/>
                <w:szCs w:val="18"/>
              </w:rPr>
              <w:t>обеспечены потребности семей в получении детьми дошкольного образования</w:t>
            </w:r>
          </w:p>
        </w:tc>
      </w:tr>
      <w:tr w:rsidR="00537901" w:rsidRPr="00537901" w14:paraId="19A1503D" w14:textId="77777777" w:rsidTr="00440015">
        <w:trPr>
          <w:trHeight w:val="226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9AE0" w14:textId="77777777" w:rsidR="00537901" w:rsidRPr="00537901" w:rsidRDefault="00537901" w:rsidP="00537901">
            <w:pPr>
              <w:pStyle w:val="affd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7B1C" w14:textId="77777777" w:rsidR="00537901" w:rsidRPr="00537901" w:rsidRDefault="00537901" w:rsidP="00537901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C50D" w14:textId="77777777" w:rsidR="00537901" w:rsidRPr="00537901" w:rsidRDefault="00537901" w:rsidP="00537901">
            <w:pPr>
              <w:pStyle w:val="affd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A626E" w14:textId="77777777" w:rsidR="00537901" w:rsidRPr="00537901" w:rsidRDefault="00537901" w:rsidP="00537901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F0695" w14:textId="77777777" w:rsidR="00537901" w:rsidRPr="00537901" w:rsidRDefault="00537901" w:rsidP="00537901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FC35D4" w14:textId="77777777" w:rsidR="00537901" w:rsidRPr="00537901" w:rsidRDefault="00537901" w:rsidP="00537901">
            <w:pPr>
              <w:pStyle w:val="affd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color w:val="000000"/>
                <w:sz w:val="20"/>
              </w:rPr>
              <w:t>районный бюджет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9EC97" w14:textId="77777777" w:rsidR="00537901" w:rsidRPr="00537901" w:rsidRDefault="00537901" w:rsidP="00537901">
            <w:pPr>
              <w:jc w:val="center"/>
              <w:rPr>
                <w:color w:val="000000"/>
                <w:sz w:val="28"/>
                <w:szCs w:val="28"/>
              </w:rPr>
            </w:pPr>
            <w:r w:rsidRPr="00537901">
              <w:rPr>
                <w:color w:val="000000"/>
                <w:sz w:val="28"/>
                <w:szCs w:val="28"/>
              </w:rPr>
              <w:t>87701,00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6503F" w14:textId="77777777" w:rsidR="00537901" w:rsidRPr="00537901" w:rsidRDefault="00537901" w:rsidP="00537901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7901" w:rsidRPr="00537901" w14:paraId="45A8DF58" w14:textId="77777777" w:rsidTr="00440015">
        <w:trPr>
          <w:trHeight w:val="236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559" w14:textId="77777777" w:rsidR="00537901" w:rsidRPr="00537901" w:rsidRDefault="00537901" w:rsidP="00537901">
            <w:pPr>
              <w:pStyle w:val="affd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3239" w14:textId="77777777" w:rsidR="00537901" w:rsidRPr="00537901" w:rsidRDefault="00537901" w:rsidP="00537901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74D9" w14:textId="77777777" w:rsidR="00537901" w:rsidRPr="00537901" w:rsidRDefault="00537901" w:rsidP="00537901">
            <w:pPr>
              <w:pStyle w:val="affd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A6EE3" w14:textId="77777777" w:rsidR="00537901" w:rsidRPr="00537901" w:rsidRDefault="00537901" w:rsidP="00537901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CF44C" w14:textId="77777777" w:rsidR="00537901" w:rsidRPr="00537901" w:rsidRDefault="00537901" w:rsidP="00537901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94EEEF" w14:textId="77777777" w:rsidR="00537901" w:rsidRPr="00537901" w:rsidRDefault="00537901" w:rsidP="00537901">
            <w:pPr>
              <w:pStyle w:val="affd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color w:val="000000"/>
                <w:sz w:val="20"/>
              </w:rPr>
              <w:t>итого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F332B" w14:textId="77777777" w:rsidR="00537901" w:rsidRPr="00537901" w:rsidRDefault="00537901" w:rsidP="0053790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37901">
              <w:rPr>
                <w:b/>
                <w:bCs/>
                <w:color w:val="000000"/>
                <w:sz w:val="28"/>
                <w:szCs w:val="28"/>
              </w:rPr>
              <w:t>215404,50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AEB7C" w14:textId="77777777" w:rsidR="00537901" w:rsidRPr="00537901" w:rsidRDefault="00537901" w:rsidP="00537901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7901" w:rsidRPr="00537901" w14:paraId="53013F98" w14:textId="77777777" w:rsidTr="00440015">
        <w:trPr>
          <w:trHeight w:val="24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1100" w14:textId="77777777" w:rsidR="00537901" w:rsidRPr="00537901" w:rsidRDefault="00537901" w:rsidP="00537901">
            <w:pPr>
              <w:pStyle w:val="affd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sz w:val="20"/>
              </w:rPr>
              <w:t>6.2</w:t>
            </w:r>
          </w:p>
        </w:tc>
        <w:tc>
          <w:tcPr>
            <w:tcW w:w="2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D22BA2" w14:textId="77777777" w:rsidR="00537901" w:rsidRPr="00537901" w:rsidRDefault="00537901" w:rsidP="00537901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3790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Финансовое обеспечение деятельности общеобразовательных организаций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986D" w14:textId="77777777" w:rsidR="00537901" w:rsidRPr="00537901" w:rsidRDefault="00537901" w:rsidP="00537901">
            <w:pPr>
              <w:pStyle w:val="affd"/>
              <w:jc w:val="left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sz w:val="20"/>
              </w:rPr>
              <w:t>Консультант управления образования Кощеева И.Р.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47EBD" w14:textId="77777777" w:rsidR="00537901" w:rsidRPr="00537901" w:rsidRDefault="00537901" w:rsidP="00537901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  <w:r w:rsidRPr="00537901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EFD24" w14:textId="77777777" w:rsidR="00537901" w:rsidRPr="00537901" w:rsidRDefault="00537901" w:rsidP="00537901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  <w:r w:rsidRPr="00537901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0217D0" w14:textId="77777777" w:rsidR="00537901" w:rsidRPr="00537901" w:rsidRDefault="00537901" w:rsidP="00537901">
            <w:pPr>
              <w:pStyle w:val="affd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82FD9" w14:textId="77777777" w:rsidR="00537901" w:rsidRPr="00537901" w:rsidRDefault="00537901" w:rsidP="00537901">
            <w:pPr>
              <w:jc w:val="center"/>
              <w:rPr>
                <w:color w:val="000000"/>
                <w:sz w:val="28"/>
                <w:szCs w:val="28"/>
              </w:rPr>
            </w:pPr>
            <w:r w:rsidRPr="00537901">
              <w:rPr>
                <w:color w:val="000000"/>
                <w:sz w:val="28"/>
                <w:szCs w:val="28"/>
              </w:rPr>
              <w:t>271981,10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74E4" w14:textId="77777777" w:rsidR="00537901" w:rsidRPr="00537901" w:rsidRDefault="00537901" w:rsidP="00537901">
            <w:pPr>
              <w:pStyle w:val="affd"/>
              <w:jc w:val="left"/>
              <w:rPr>
                <w:rFonts w:ascii="Times New Roman" w:hAnsi="Times New Roman" w:cs="Times New Roman"/>
                <w:sz w:val="16"/>
                <w:szCs w:val="18"/>
              </w:rPr>
            </w:pPr>
            <w:r w:rsidRPr="00537901">
              <w:rPr>
                <w:rFonts w:ascii="Times New Roman" w:hAnsi="Times New Roman" w:cs="Times New Roman"/>
                <w:sz w:val="16"/>
                <w:szCs w:val="18"/>
              </w:rPr>
              <w:t>обеспечены потребности семей в получении детьми дошкольного, начального, основного и среднего общего образования</w:t>
            </w:r>
          </w:p>
        </w:tc>
      </w:tr>
      <w:tr w:rsidR="00537901" w:rsidRPr="00537901" w14:paraId="2D850799" w14:textId="77777777" w:rsidTr="00440015">
        <w:trPr>
          <w:trHeight w:val="20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924B" w14:textId="77777777" w:rsidR="00537901" w:rsidRPr="00537901" w:rsidRDefault="00537901" w:rsidP="00537901">
            <w:pPr>
              <w:pStyle w:val="affd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2C8C" w14:textId="77777777" w:rsidR="00537901" w:rsidRPr="00537901" w:rsidRDefault="00537901" w:rsidP="00537901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E6E1" w14:textId="77777777" w:rsidR="00537901" w:rsidRPr="00537901" w:rsidRDefault="00537901" w:rsidP="00537901">
            <w:pPr>
              <w:pStyle w:val="affd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10E6B" w14:textId="77777777" w:rsidR="00537901" w:rsidRPr="00537901" w:rsidRDefault="00537901" w:rsidP="00537901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3000E" w14:textId="77777777" w:rsidR="00537901" w:rsidRPr="00537901" w:rsidRDefault="00537901" w:rsidP="00537901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05E31E" w14:textId="77777777" w:rsidR="00537901" w:rsidRPr="00537901" w:rsidRDefault="00537901" w:rsidP="00537901">
            <w:pPr>
              <w:pStyle w:val="affd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color w:val="000000"/>
                <w:sz w:val="20"/>
              </w:rPr>
              <w:t>районный бюджет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6BB0E" w14:textId="77777777" w:rsidR="00537901" w:rsidRPr="00537901" w:rsidRDefault="00537901" w:rsidP="00537901">
            <w:pPr>
              <w:jc w:val="center"/>
              <w:rPr>
                <w:color w:val="000000"/>
                <w:sz w:val="28"/>
                <w:szCs w:val="28"/>
              </w:rPr>
            </w:pPr>
            <w:r w:rsidRPr="00537901">
              <w:rPr>
                <w:color w:val="000000"/>
                <w:sz w:val="28"/>
                <w:szCs w:val="28"/>
              </w:rPr>
              <w:t>72129,00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FB06" w14:textId="77777777" w:rsidR="00537901" w:rsidRPr="00537901" w:rsidRDefault="00537901" w:rsidP="00537901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7901" w:rsidRPr="00537901" w14:paraId="6D86FE0D" w14:textId="77777777" w:rsidTr="00440015">
        <w:trPr>
          <w:trHeight w:val="24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3A11" w14:textId="77777777" w:rsidR="00537901" w:rsidRPr="00537901" w:rsidRDefault="00537901" w:rsidP="00537901">
            <w:pPr>
              <w:pStyle w:val="affd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9D94EF" w14:textId="77777777" w:rsidR="00537901" w:rsidRPr="00537901" w:rsidRDefault="00537901" w:rsidP="00537901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9135" w14:textId="77777777" w:rsidR="00537901" w:rsidRPr="00537901" w:rsidRDefault="00537901" w:rsidP="00537901">
            <w:pPr>
              <w:pStyle w:val="affd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A65D0" w14:textId="77777777" w:rsidR="00537901" w:rsidRPr="00537901" w:rsidRDefault="00537901" w:rsidP="00537901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0A1F3" w14:textId="77777777" w:rsidR="00537901" w:rsidRPr="00537901" w:rsidRDefault="00537901" w:rsidP="00537901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31A264" w14:textId="77777777" w:rsidR="00537901" w:rsidRPr="00537901" w:rsidRDefault="00537901" w:rsidP="00537901">
            <w:pPr>
              <w:pStyle w:val="affd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color w:val="000000"/>
                <w:sz w:val="20"/>
              </w:rPr>
              <w:t>итого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FE299" w14:textId="77777777" w:rsidR="00537901" w:rsidRPr="00537901" w:rsidRDefault="00537901" w:rsidP="0053790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37901">
              <w:rPr>
                <w:b/>
                <w:bCs/>
                <w:color w:val="000000"/>
                <w:sz w:val="28"/>
                <w:szCs w:val="28"/>
              </w:rPr>
              <w:t>344110,10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BC42" w14:textId="77777777" w:rsidR="00537901" w:rsidRPr="00537901" w:rsidRDefault="00537901" w:rsidP="00537901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7901" w:rsidRPr="00537901" w14:paraId="74418E5D" w14:textId="77777777" w:rsidTr="00440015">
        <w:trPr>
          <w:trHeight w:val="38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1CE6" w14:textId="77777777" w:rsidR="00537901" w:rsidRPr="00537901" w:rsidRDefault="00537901" w:rsidP="00537901">
            <w:pPr>
              <w:pStyle w:val="affd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sz w:val="20"/>
              </w:rPr>
              <w:t>6.3</w:t>
            </w:r>
          </w:p>
        </w:tc>
        <w:tc>
          <w:tcPr>
            <w:tcW w:w="2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DA9E36" w14:textId="77777777" w:rsidR="00537901" w:rsidRPr="00537901" w:rsidRDefault="00537901" w:rsidP="00537901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3790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Финансовое обеспечение деятельности организаций дополнительного образования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64CB" w14:textId="77777777" w:rsidR="00537901" w:rsidRPr="00537901" w:rsidRDefault="00537901" w:rsidP="00537901">
            <w:pPr>
              <w:pStyle w:val="affd"/>
              <w:jc w:val="left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sz w:val="20"/>
              </w:rPr>
              <w:t>Консультант управления образования Кощеева И.Р.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9E27" w14:textId="77777777" w:rsidR="00537901" w:rsidRPr="00537901" w:rsidRDefault="00537901" w:rsidP="00537901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  <w:r w:rsidRPr="00537901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3947" w14:textId="77777777" w:rsidR="00537901" w:rsidRPr="00537901" w:rsidRDefault="00537901" w:rsidP="00537901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  <w:r w:rsidRPr="00537901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C51D0D" w14:textId="77777777" w:rsidR="00537901" w:rsidRPr="00537901" w:rsidRDefault="00537901" w:rsidP="00537901">
            <w:pPr>
              <w:rPr>
                <w:b/>
                <w:bCs/>
                <w:sz w:val="28"/>
                <w:szCs w:val="28"/>
              </w:rPr>
            </w:pPr>
            <w:r w:rsidRPr="00537901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867C5" w14:textId="77777777" w:rsidR="00537901" w:rsidRPr="00537901" w:rsidRDefault="00537901" w:rsidP="00537901">
            <w:pPr>
              <w:jc w:val="center"/>
              <w:rPr>
                <w:color w:val="000000"/>
                <w:sz w:val="28"/>
                <w:szCs w:val="28"/>
              </w:rPr>
            </w:pPr>
            <w:r w:rsidRPr="00537901">
              <w:rPr>
                <w:color w:val="000000"/>
                <w:sz w:val="28"/>
                <w:szCs w:val="28"/>
              </w:rPr>
              <w:t>922,80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C78F" w14:textId="77777777" w:rsidR="00537901" w:rsidRPr="00537901" w:rsidRDefault="00537901" w:rsidP="00537901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37901">
              <w:rPr>
                <w:rFonts w:ascii="Times New Roman" w:hAnsi="Times New Roman" w:cs="Times New Roman"/>
                <w:sz w:val="18"/>
                <w:szCs w:val="18"/>
              </w:rPr>
              <w:t>обеспечены потребности семей в получении детьми дополнительного образования</w:t>
            </w:r>
          </w:p>
        </w:tc>
      </w:tr>
      <w:tr w:rsidR="00537901" w:rsidRPr="00537901" w14:paraId="6818FC6F" w14:textId="77777777" w:rsidTr="00440015">
        <w:trPr>
          <w:trHeight w:val="38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88B0" w14:textId="77777777" w:rsidR="00537901" w:rsidRPr="00537901" w:rsidRDefault="00537901" w:rsidP="00537901">
            <w:pPr>
              <w:pStyle w:val="affd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2B8801" w14:textId="77777777" w:rsidR="00537901" w:rsidRPr="00537901" w:rsidRDefault="00537901" w:rsidP="00537901">
            <w:pPr>
              <w:pStyle w:val="affd"/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4D75" w14:textId="77777777" w:rsidR="00537901" w:rsidRPr="00537901" w:rsidRDefault="00537901" w:rsidP="00537901">
            <w:pPr>
              <w:pStyle w:val="affd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32BC" w14:textId="77777777" w:rsidR="00537901" w:rsidRPr="00537901" w:rsidRDefault="00537901" w:rsidP="00537901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16BD" w14:textId="77777777" w:rsidR="00537901" w:rsidRPr="00537901" w:rsidRDefault="00537901" w:rsidP="00537901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490C3B" w14:textId="77777777" w:rsidR="00537901" w:rsidRPr="00537901" w:rsidRDefault="00537901" w:rsidP="00537901">
            <w:pPr>
              <w:rPr>
                <w:b/>
                <w:bCs/>
                <w:sz w:val="28"/>
                <w:szCs w:val="28"/>
              </w:rPr>
            </w:pPr>
            <w:r w:rsidRPr="00537901">
              <w:rPr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701EB" w14:textId="77777777" w:rsidR="00537901" w:rsidRPr="00537901" w:rsidRDefault="00537901" w:rsidP="00537901">
            <w:pPr>
              <w:jc w:val="center"/>
              <w:rPr>
                <w:color w:val="000000"/>
                <w:sz w:val="28"/>
                <w:szCs w:val="28"/>
              </w:rPr>
            </w:pPr>
            <w:r w:rsidRPr="00537901">
              <w:rPr>
                <w:color w:val="000000"/>
                <w:sz w:val="28"/>
                <w:szCs w:val="28"/>
              </w:rPr>
              <w:t>7478,20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8BB2" w14:textId="77777777" w:rsidR="00537901" w:rsidRPr="00537901" w:rsidRDefault="00537901" w:rsidP="00537901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7901" w:rsidRPr="00537901" w14:paraId="0E43A5E1" w14:textId="77777777" w:rsidTr="00440015">
        <w:trPr>
          <w:trHeight w:val="29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2730" w14:textId="77777777" w:rsidR="00537901" w:rsidRPr="00537901" w:rsidRDefault="00537901" w:rsidP="00537901">
            <w:pPr>
              <w:pStyle w:val="affd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810F64" w14:textId="77777777" w:rsidR="00537901" w:rsidRPr="00537901" w:rsidRDefault="00537901" w:rsidP="00537901">
            <w:pPr>
              <w:pStyle w:val="affd"/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3695" w14:textId="77777777" w:rsidR="00537901" w:rsidRPr="00537901" w:rsidRDefault="00537901" w:rsidP="00537901">
            <w:pPr>
              <w:pStyle w:val="affd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E85E" w14:textId="77777777" w:rsidR="00537901" w:rsidRPr="00537901" w:rsidRDefault="00537901" w:rsidP="00537901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29E6" w14:textId="77777777" w:rsidR="00537901" w:rsidRPr="00537901" w:rsidRDefault="00537901" w:rsidP="00537901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F94EE6" w14:textId="77777777" w:rsidR="00537901" w:rsidRPr="00537901" w:rsidRDefault="00537901" w:rsidP="00537901">
            <w:pPr>
              <w:rPr>
                <w:b/>
                <w:bCs/>
                <w:sz w:val="28"/>
                <w:szCs w:val="28"/>
              </w:rPr>
            </w:pPr>
            <w:r w:rsidRPr="00537901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48812" w14:textId="77777777" w:rsidR="00537901" w:rsidRPr="00537901" w:rsidRDefault="00537901" w:rsidP="0053790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37901">
              <w:rPr>
                <w:b/>
                <w:bCs/>
                <w:color w:val="000000"/>
                <w:sz w:val="28"/>
                <w:szCs w:val="28"/>
              </w:rPr>
              <w:t>8401,00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156D" w14:textId="77777777" w:rsidR="00537901" w:rsidRPr="00537901" w:rsidRDefault="00537901" w:rsidP="00537901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7901" w:rsidRPr="00537901" w14:paraId="121FED55" w14:textId="77777777" w:rsidTr="00440015">
        <w:trPr>
          <w:trHeight w:val="17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73D1" w14:textId="77777777" w:rsidR="00537901" w:rsidRPr="00537901" w:rsidRDefault="00537901" w:rsidP="00537901">
            <w:pPr>
              <w:pStyle w:val="affd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sz w:val="20"/>
              </w:rPr>
              <w:t>6.4</w:t>
            </w:r>
          </w:p>
        </w:tc>
        <w:tc>
          <w:tcPr>
            <w:tcW w:w="2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4AF2EB" w14:textId="77777777" w:rsidR="00537901" w:rsidRPr="00537901" w:rsidRDefault="00537901" w:rsidP="00537901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3790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финансовое обеспечение деятельности методического кабинета, централизованной бухгалтерии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DA9E" w14:textId="77777777" w:rsidR="00537901" w:rsidRPr="00537901" w:rsidRDefault="00537901" w:rsidP="00537901">
            <w:pPr>
              <w:pStyle w:val="affd"/>
              <w:jc w:val="left"/>
              <w:rPr>
                <w:rFonts w:ascii="Times New Roman" w:hAnsi="Times New Roman" w:cs="Times New Roman"/>
                <w:sz w:val="20"/>
              </w:rPr>
            </w:pPr>
            <w:r w:rsidRPr="00537901">
              <w:rPr>
                <w:rFonts w:ascii="Times New Roman" w:hAnsi="Times New Roman" w:cs="Times New Roman"/>
                <w:sz w:val="20"/>
              </w:rPr>
              <w:t>Консультант управления образования Кощеева И.Р.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B08C" w14:textId="77777777" w:rsidR="00537901" w:rsidRPr="00537901" w:rsidRDefault="00537901" w:rsidP="00537901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  <w:r w:rsidRPr="00537901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B9D5" w14:textId="77777777" w:rsidR="00537901" w:rsidRPr="00537901" w:rsidRDefault="00537901" w:rsidP="00537901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  <w:r w:rsidRPr="00537901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F30B74" w14:textId="77777777" w:rsidR="00537901" w:rsidRPr="00537901" w:rsidRDefault="00537901" w:rsidP="00537901">
            <w:pPr>
              <w:rPr>
                <w:b/>
                <w:bCs/>
                <w:sz w:val="28"/>
                <w:szCs w:val="28"/>
              </w:rPr>
            </w:pPr>
            <w:r w:rsidRPr="00537901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B2A46" w14:textId="77777777" w:rsidR="00537901" w:rsidRPr="00537901" w:rsidRDefault="00537901" w:rsidP="00537901">
            <w:pPr>
              <w:jc w:val="center"/>
              <w:rPr>
                <w:color w:val="000000"/>
                <w:sz w:val="28"/>
                <w:szCs w:val="28"/>
              </w:rPr>
            </w:pPr>
            <w:r w:rsidRPr="00537901">
              <w:rPr>
                <w:color w:val="000000"/>
                <w:sz w:val="28"/>
                <w:szCs w:val="28"/>
              </w:rPr>
              <w:t>627,60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7DB3" w14:textId="77777777" w:rsidR="00537901" w:rsidRPr="00537901" w:rsidRDefault="00537901" w:rsidP="00537901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37901">
              <w:rPr>
                <w:rFonts w:ascii="Times New Roman" w:hAnsi="Times New Roman" w:cs="Times New Roman"/>
                <w:sz w:val="18"/>
                <w:szCs w:val="18"/>
              </w:rPr>
              <w:t>созданы условия для исполнения полномочий методического кабинета, централизованной бухгалтерии</w:t>
            </w:r>
          </w:p>
        </w:tc>
      </w:tr>
      <w:tr w:rsidR="00537901" w:rsidRPr="00537901" w14:paraId="124FB4E1" w14:textId="77777777" w:rsidTr="00440015">
        <w:trPr>
          <w:trHeight w:val="17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9D48" w14:textId="77777777" w:rsidR="00537901" w:rsidRPr="00537901" w:rsidRDefault="00537901" w:rsidP="00537901">
            <w:pPr>
              <w:pStyle w:val="affd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FED754" w14:textId="77777777" w:rsidR="00537901" w:rsidRPr="00537901" w:rsidRDefault="00537901" w:rsidP="00537901">
            <w:pPr>
              <w:pStyle w:val="affd"/>
              <w:jc w:val="left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9B3E" w14:textId="77777777" w:rsidR="00537901" w:rsidRPr="00537901" w:rsidRDefault="00537901" w:rsidP="00537901">
            <w:pPr>
              <w:pStyle w:val="affd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5850" w14:textId="77777777" w:rsidR="00537901" w:rsidRPr="00537901" w:rsidRDefault="00537901" w:rsidP="00537901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D724" w14:textId="77777777" w:rsidR="00537901" w:rsidRPr="00537901" w:rsidRDefault="00537901" w:rsidP="00537901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35775E" w14:textId="77777777" w:rsidR="00537901" w:rsidRPr="00537901" w:rsidRDefault="00537901" w:rsidP="00537901">
            <w:pPr>
              <w:rPr>
                <w:b/>
                <w:bCs/>
                <w:sz w:val="28"/>
                <w:szCs w:val="28"/>
              </w:rPr>
            </w:pPr>
            <w:r w:rsidRPr="00537901">
              <w:rPr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10B38" w14:textId="77777777" w:rsidR="00537901" w:rsidRPr="00537901" w:rsidRDefault="00537901" w:rsidP="00537901">
            <w:pPr>
              <w:jc w:val="center"/>
              <w:rPr>
                <w:color w:val="000000"/>
                <w:sz w:val="28"/>
                <w:szCs w:val="28"/>
              </w:rPr>
            </w:pPr>
            <w:r w:rsidRPr="00537901">
              <w:rPr>
                <w:color w:val="000000"/>
                <w:sz w:val="28"/>
                <w:szCs w:val="28"/>
              </w:rPr>
              <w:t>22678,90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346A" w14:textId="77777777" w:rsidR="00537901" w:rsidRPr="00537901" w:rsidRDefault="00537901" w:rsidP="00537901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7901" w:rsidRPr="00537901" w14:paraId="3F085265" w14:textId="77777777" w:rsidTr="006C64F3">
        <w:trPr>
          <w:trHeight w:val="17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E492" w14:textId="77777777" w:rsidR="00537901" w:rsidRPr="00537901" w:rsidRDefault="00537901" w:rsidP="00537901">
            <w:pPr>
              <w:pStyle w:val="affd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7F7DCB" w14:textId="77777777" w:rsidR="00537901" w:rsidRPr="00537901" w:rsidRDefault="00537901" w:rsidP="00537901">
            <w:pPr>
              <w:pStyle w:val="affd"/>
              <w:jc w:val="left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BCE6" w14:textId="77777777" w:rsidR="00537901" w:rsidRPr="00537901" w:rsidRDefault="00537901" w:rsidP="00537901">
            <w:pPr>
              <w:pStyle w:val="affd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8976" w14:textId="77777777" w:rsidR="00537901" w:rsidRPr="00537901" w:rsidRDefault="00537901" w:rsidP="00537901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5FC3" w14:textId="77777777" w:rsidR="00537901" w:rsidRPr="00537901" w:rsidRDefault="00537901" w:rsidP="00537901">
            <w:pPr>
              <w:pStyle w:val="aff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54AB43" w14:textId="77777777" w:rsidR="00537901" w:rsidRPr="00537901" w:rsidRDefault="00537901" w:rsidP="00537901">
            <w:pPr>
              <w:rPr>
                <w:b/>
                <w:bCs/>
                <w:sz w:val="28"/>
                <w:szCs w:val="28"/>
              </w:rPr>
            </w:pPr>
            <w:r w:rsidRPr="00537901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3AE0A3" w14:textId="77777777" w:rsidR="00537901" w:rsidRPr="00537901" w:rsidRDefault="00537901" w:rsidP="0053790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37901">
              <w:rPr>
                <w:b/>
                <w:bCs/>
                <w:color w:val="000000"/>
                <w:sz w:val="28"/>
                <w:szCs w:val="28"/>
              </w:rPr>
              <w:t>23306,50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A901" w14:textId="77777777" w:rsidR="00537901" w:rsidRPr="00537901" w:rsidRDefault="00537901" w:rsidP="00537901">
            <w:pPr>
              <w:pStyle w:val="affd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30"/>
    </w:tbl>
    <w:p w14:paraId="3D4DCE06" w14:textId="77777777" w:rsidR="005501E6" w:rsidRDefault="005501E6" w:rsidP="00A257E3">
      <w:pPr>
        <w:tabs>
          <w:tab w:val="left" w:pos="0"/>
        </w:tabs>
      </w:pPr>
    </w:p>
    <w:sectPr w:rsidR="005501E6" w:rsidSect="00FA7563">
      <w:pgSz w:w="11906" w:h="16838"/>
      <w:pgMar w:top="1134" w:right="709" w:bottom="1134" w:left="85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D77FDA" w14:textId="77777777" w:rsidR="00851224" w:rsidRDefault="00851224">
      <w:r>
        <w:separator/>
      </w:r>
    </w:p>
  </w:endnote>
  <w:endnote w:type="continuationSeparator" w:id="0">
    <w:p w14:paraId="118E2985" w14:textId="77777777" w:rsidR="00851224" w:rsidRDefault="00851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sburgCTT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464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C328EC" w14:textId="77777777" w:rsidR="00851224" w:rsidRDefault="00851224">
      <w:r>
        <w:separator/>
      </w:r>
    </w:p>
  </w:footnote>
  <w:footnote w:type="continuationSeparator" w:id="0">
    <w:p w14:paraId="46F2C5D9" w14:textId="77777777" w:rsidR="00851224" w:rsidRDefault="008512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268024"/>
      <w:docPartObj>
        <w:docPartGallery w:val="Page Numbers (Top of Page)"/>
        <w:docPartUnique/>
      </w:docPartObj>
    </w:sdtPr>
    <w:sdtEndPr/>
    <w:sdtContent>
      <w:p w14:paraId="648B89CC" w14:textId="77777777" w:rsidR="00440015" w:rsidRDefault="00440015">
        <w:pPr>
          <w:pStyle w:val="af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5DC2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8F094B" w14:textId="77777777" w:rsidR="00440015" w:rsidRDefault="0044001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1496821"/>
      <w:docPartObj>
        <w:docPartGallery w:val="Page Numbers (Top of Page)"/>
        <w:docPartUnique/>
      </w:docPartObj>
    </w:sdtPr>
    <w:sdtEndPr/>
    <w:sdtContent>
      <w:p w14:paraId="7592FEAF" w14:textId="77777777" w:rsidR="00440015" w:rsidRDefault="00440015" w:rsidP="00FA7563">
        <w:pPr>
          <w:pStyle w:val="af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5DC2">
          <w:rPr>
            <w:noProof/>
          </w:rPr>
          <w:t>6</w:t>
        </w:r>
        <w:r>
          <w:fldChar w:fldCharType="end"/>
        </w:r>
      </w:p>
    </w:sdtContent>
  </w:sdt>
  <w:p w14:paraId="234180FA" w14:textId="77777777" w:rsidR="00440015" w:rsidRDefault="00440015">
    <w:pPr>
      <w:pStyle w:val="aff5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9102071"/>
      <w:docPartObj>
        <w:docPartGallery w:val="Page Numbers (Top of Page)"/>
        <w:docPartUnique/>
      </w:docPartObj>
    </w:sdtPr>
    <w:sdtEndPr/>
    <w:sdtContent>
      <w:p w14:paraId="7C7A493D" w14:textId="77777777" w:rsidR="00440015" w:rsidRDefault="00440015" w:rsidP="00FA7563">
        <w:pPr>
          <w:pStyle w:val="af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5DC2">
          <w:rPr>
            <w:noProof/>
          </w:rPr>
          <w:t>1</w:t>
        </w:r>
        <w:r>
          <w:fldChar w:fldCharType="end"/>
        </w:r>
      </w:p>
    </w:sdtContent>
  </w:sdt>
  <w:p w14:paraId="7A589F9E" w14:textId="77777777" w:rsidR="00440015" w:rsidRDefault="00440015">
    <w:pPr>
      <w:pStyle w:val="af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pStyle w:val="3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pStyle w:val="6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pStyle w:val="8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pStyle w:val="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bCs/>
      </w:rPr>
    </w:lvl>
    <w:lvl w:ilvl="1">
      <w:start w:val="5"/>
      <w:numFmt w:val="decimal"/>
      <w:lvlText w:val="%1.%2."/>
      <w:lvlJc w:val="left"/>
      <w:pPr>
        <w:tabs>
          <w:tab w:val="num" w:pos="0"/>
        </w:tabs>
        <w:ind w:left="1961" w:hanging="1110"/>
      </w:pPr>
      <w:rPr>
        <w:rFonts w:cs="Times New Roman"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50" w:hanging="1110"/>
      </w:pPr>
      <w:rPr>
        <w:rFonts w:cs="Times New Roman"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90" w:hanging="1110"/>
      </w:pPr>
      <w:rPr>
        <w:rFonts w:cs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0" w:hanging="1110"/>
      </w:pPr>
      <w:rPr>
        <w:rFonts w:cs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170" w:hanging="1110"/>
      </w:pPr>
      <w:rPr>
        <w:rFonts w:cs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40" w:hanging="1440"/>
      </w:pPr>
      <w:rPr>
        <w:rFonts w:cs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80" w:hanging="1440"/>
      </w:pPr>
      <w:rPr>
        <w:rFonts w:cs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880" w:hanging="1800"/>
      </w:pPr>
      <w:rPr>
        <w:rFonts w:cs="Times New Roman" w:hint="default"/>
        <w:i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color w:val="000000"/>
        <w:sz w:val="28"/>
        <w:szCs w:val="2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1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  <w:rPr>
        <w:rFonts w:hint="default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abstractNum w:abstractNumId="5">
    <w:nsid w:val="08747E08"/>
    <w:multiLevelType w:val="hybridMultilevel"/>
    <w:tmpl w:val="95BCBE0C"/>
    <w:lvl w:ilvl="0" w:tplc="F2A2D70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2C58F0"/>
    <w:multiLevelType w:val="hybridMultilevel"/>
    <w:tmpl w:val="E95AA7EC"/>
    <w:name w:val="WW8Num22"/>
    <w:lvl w:ilvl="0" w:tplc="14EE50C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700C51"/>
    <w:multiLevelType w:val="hybridMultilevel"/>
    <w:tmpl w:val="1BF4E33E"/>
    <w:lvl w:ilvl="0" w:tplc="C5C6C914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F064B1"/>
    <w:multiLevelType w:val="hybridMultilevel"/>
    <w:tmpl w:val="95BCBE0C"/>
    <w:lvl w:ilvl="0" w:tplc="F2A2D70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886C3E"/>
    <w:multiLevelType w:val="hybridMultilevel"/>
    <w:tmpl w:val="94EE0942"/>
    <w:lvl w:ilvl="0" w:tplc="5712DD5E">
      <w:start w:val="1"/>
      <w:numFmt w:val="decimal"/>
      <w:lvlText w:val="%1."/>
      <w:lvlJc w:val="left"/>
      <w:pPr>
        <w:ind w:left="2558" w:hanging="11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8814757"/>
    <w:multiLevelType w:val="hybridMultilevel"/>
    <w:tmpl w:val="95BCBE0C"/>
    <w:lvl w:ilvl="0" w:tplc="F2A2D70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8056C1"/>
    <w:multiLevelType w:val="hybridMultilevel"/>
    <w:tmpl w:val="95BCBE0C"/>
    <w:lvl w:ilvl="0" w:tplc="F2A2D70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88830BE"/>
    <w:multiLevelType w:val="hybridMultilevel"/>
    <w:tmpl w:val="1BF4E33E"/>
    <w:lvl w:ilvl="0" w:tplc="C5C6C914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BB097F"/>
    <w:multiLevelType w:val="multilevel"/>
    <w:tmpl w:val="7C1A4DC8"/>
    <w:lvl w:ilvl="0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6D7F7BE3"/>
    <w:multiLevelType w:val="multilevel"/>
    <w:tmpl w:val="0419001F"/>
    <w:name w:val="WW8Num2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A9E4B45"/>
    <w:multiLevelType w:val="multilevel"/>
    <w:tmpl w:val="0419001F"/>
    <w:name w:val="WW8Num2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5"/>
  </w:num>
  <w:num w:numId="10">
    <w:abstractNumId w:val="11"/>
  </w:num>
  <w:num w:numId="11">
    <w:abstractNumId w:val="9"/>
  </w:num>
  <w:num w:numId="12">
    <w:abstractNumId w:val="13"/>
  </w:num>
  <w:num w:numId="13">
    <w:abstractNumId w:val="12"/>
  </w:num>
  <w:num w:numId="14">
    <w:abstractNumId w:val="7"/>
  </w:num>
  <w:num w:numId="15">
    <w:abstractNumId w:val="6"/>
  </w:num>
  <w:num w:numId="16">
    <w:abstractNumId w:val="1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D8B"/>
    <w:rsid w:val="00004EEF"/>
    <w:rsid w:val="000074F8"/>
    <w:rsid w:val="000079BF"/>
    <w:rsid w:val="00007F2D"/>
    <w:rsid w:val="00015BC6"/>
    <w:rsid w:val="0001631F"/>
    <w:rsid w:val="0002046F"/>
    <w:rsid w:val="00021048"/>
    <w:rsid w:val="00021187"/>
    <w:rsid w:val="00024DEC"/>
    <w:rsid w:val="00031BB1"/>
    <w:rsid w:val="00041456"/>
    <w:rsid w:val="00052F38"/>
    <w:rsid w:val="00061A7F"/>
    <w:rsid w:val="0007277D"/>
    <w:rsid w:val="0007757B"/>
    <w:rsid w:val="00081275"/>
    <w:rsid w:val="0008784C"/>
    <w:rsid w:val="00097AF0"/>
    <w:rsid w:val="000A3171"/>
    <w:rsid w:val="000B11F8"/>
    <w:rsid w:val="000B3CF6"/>
    <w:rsid w:val="000B5973"/>
    <w:rsid w:val="000C1CC7"/>
    <w:rsid w:val="000D5E3F"/>
    <w:rsid w:val="000D709E"/>
    <w:rsid w:val="000F071B"/>
    <w:rsid w:val="000F2D26"/>
    <w:rsid w:val="0011064D"/>
    <w:rsid w:val="00113A43"/>
    <w:rsid w:val="00131964"/>
    <w:rsid w:val="0013212F"/>
    <w:rsid w:val="001322C7"/>
    <w:rsid w:val="00140F45"/>
    <w:rsid w:val="00147B6D"/>
    <w:rsid w:val="001601D0"/>
    <w:rsid w:val="0016311A"/>
    <w:rsid w:val="00166719"/>
    <w:rsid w:val="00166B58"/>
    <w:rsid w:val="0016735D"/>
    <w:rsid w:val="00174B6E"/>
    <w:rsid w:val="0018350F"/>
    <w:rsid w:val="00196CBF"/>
    <w:rsid w:val="001A08E6"/>
    <w:rsid w:val="001A7B53"/>
    <w:rsid w:val="001B60A8"/>
    <w:rsid w:val="001C46A8"/>
    <w:rsid w:val="001D5210"/>
    <w:rsid w:val="001D7C4E"/>
    <w:rsid w:val="001E14C1"/>
    <w:rsid w:val="001E198E"/>
    <w:rsid w:val="001E3F90"/>
    <w:rsid w:val="001E6D5E"/>
    <w:rsid w:val="001E7F7C"/>
    <w:rsid w:val="001F569D"/>
    <w:rsid w:val="001F7073"/>
    <w:rsid w:val="002014F1"/>
    <w:rsid w:val="00201AD3"/>
    <w:rsid w:val="00203AE9"/>
    <w:rsid w:val="00203C2D"/>
    <w:rsid w:val="00205E00"/>
    <w:rsid w:val="00210E2F"/>
    <w:rsid w:val="00212BA7"/>
    <w:rsid w:val="00212C11"/>
    <w:rsid w:val="00214588"/>
    <w:rsid w:val="00216DF5"/>
    <w:rsid w:val="00225DF7"/>
    <w:rsid w:val="00227DB0"/>
    <w:rsid w:val="0024779D"/>
    <w:rsid w:val="00254E56"/>
    <w:rsid w:val="00254E8A"/>
    <w:rsid w:val="00274AA2"/>
    <w:rsid w:val="0028350F"/>
    <w:rsid w:val="002846B4"/>
    <w:rsid w:val="00295F2B"/>
    <w:rsid w:val="00297B88"/>
    <w:rsid w:val="002A2CFC"/>
    <w:rsid w:val="002A3DE2"/>
    <w:rsid w:val="002B2090"/>
    <w:rsid w:val="002D13B9"/>
    <w:rsid w:val="002D571D"/>
    <w:rsid w:val="00307398"/>
    <w:rsid w:val="00317FFC"/>
    <w:rsid w:val="00320549"/>
    <w:rsid w:val="00320759"/>
    <w:rsid w:val="00325302"/>
    <w:rsid w:val="0032581E"/>
    <w:rsid w:val="00340864"/>
    <w:rsid w:val="003427D1"/>
    <w:rsid w:val="00343C10"/>
    <w:rsid w:val="003529EF"/>
    <w:rsid w:val="00356491"/>
    <w:rsid w:val="00360F75"/>
    <w:rsid w:val="00363B54"/>
    <w:rsid w:val="00365DA4"/>
    <w:rsid w:val="00373F2B"/>
    <w:rsid w:val="00374636"/>
    <w:rsid w:val="00375605"/>
    <w:rsid w:val="00381AA7"/>
    <w:rsid w:val="00394781"/>
    <w:rsid w:val="00395A91"/>
    <w:rsid w:val="00396CA6"/>
    <w:rsid w:val="003A07ED"/>
    <w:rsid w:val="003A5DDA"/>
    <w:rsid w:val="003B2D9B"/>
    <w:rsid w:val="003B7514"/>
    <w:rsid w:val="003D0564"/>
    <w:rsid w:val="003D2119"/>
    <w:rsid w:val="003D3B23"/>
    <w:rsid w:val="003E2F1C"/>
    <w:rsid w:val="003E5499"/>
    <w:rsid w:val="003F535C"/>
    <w:rsid w:val="004057A3"/>
    <w:rsid w:val="004124A6"/>
    <w:rsid w:val="0041553B"/>
    <w:rsid w:val="004212CC"/>
    <w:rsid w:val="00425037"/>
    <w:rsid w:val="00427E41"/>
    <w:rsid w:val="00434D42"/>
    <w:rsid w:val="00437F0C"/>
    <w:rsid w:val="00440015"/>
    <w:rsid w:val="0044250B"/>
    <w:rsid w:val="0044394A"/>
    <w:rsid w:val="00450B77"/>
    <w:rsid w:val="004538FC"/>
    <w:rsid w:val="004564D1"/>
    <w:rsid w:val="00465437"/>
    <w:rsid w:val="004678B7"/>
    <w:rsid w:val="00470088"/>
    <w:rsid w:val="004705BE"/>
    <w:rsid w:val="004712D8"/>
    <w:rsid w:val="0047652B"/>
    <w:rsid w:val="004770F1"/>
    <w:rsid w:val="00477DE4"/>
    <w:rsid w:val="00483173"/>
    <w:rsid w:val="004918CA"/>
    <w:rsid w:val="004934C4"/>
    <w:rsid w:val="00495CD2"/>
    <w:rsid w:val="004A5438"/>
    <w:rsid w:val="004B3FAA"/>
    <w:rsid w:val="004C296B"/>
    <w:rsid w:val="004C2F11"/>
    <w:rsid w:val="004E4D4E"/>
    <w:rsid w:val="004E590B"/>
    <w:rsid w:val="004E59A1"/>
    <w:rsid w:val="004F0769"/>
    <w:rsid w:val="004F2EB7"/>
    <w:rsid w:val="004F4A0C"/>
    <w:rsid w:val="004F5AD3"/>
    <w:rsid w:val="005000CC"/>
    <w:rsid w:val="00502ED7"/>
    <w:rsid w:val="00502F7E"/>
    <w:rsid w:val="005042A6"/>
    <w:rsid w:val="005104BA"/>
    <w:rsid w:val="00511DD9"/>
    <w:rsid w:val="0051427F"/>
    <w:rsid w:val="00521802"/>
    <w:rsid w:val="005303DD"/>
    <w:rsid w:val="0053459A"/>
    <w:rsid w:val="00537901"/>
    <w:rsid w:val="005410C8"/>
    <w:rsid w:val="00546EF6"/>
    <w:rsid w:val="005501E6"/>
    <w:rsid w:val="005516CC"/>
    <w:rsid w:val="00551CD4"/>
    <w:rsid w:val="0055256A"/>
    <w:rsid w:val="00555B0A"/>
    <w:rsid w:val="005659C9"/>
    <w:rsid w:val="00567C62"/>
    <w:rsid w:val="00570A75"/>
    <w:rsid w:val="00571D77"/>
    <w:rsid w:val="005726F0"/>
    <w:rsid w:val="005732B6"/>
    <w:rsid w:val="00576A16"/>
    <w:rsid w:val="00580A7A"/>
    <w:rsid w:val="00581318"/>
    <w:rsid w:val="005816AB"/>
    <w:rsid w:val="00586B37"/>
    <w:rsid w:val="00586B77"/>
    <w:rsid w:val="00590E09"/>
    <w:rsid w:val="0059114E"/>
    <w:rsid w:val="00594A75"/>
    <w:rsid w:val="005A76DC"/>
    <w:rsid w:val="005B038E"/>
    <w:rsid w:val="005B4F03"/>
    <w:rsid w:val="005B7F64"/>
    <w:rsid w:val="005C1C6A"/>
    <w:rsid w:val="005C273B"/>
    <w:rsid w:val="005D08F0"/>
    <w:rsid w:val="005D2D92"/>
    <w:rsid w:val="005D7ABD"/>
    <w:rsid w:val="005E000F"/>
    <w:rsid w:val="005E43DA"/>
    <w:rsid w:val="005E7968"/>
    <w:rsid w:val="005F120B"/>
    <w:rsid w:val="005F6599"/>
    <w:rsid w:val="00605D7E"/>
    <w:rsid w:val="006115A5"/>
    <w:rsid w:val="00623BE5"/>
    <w:rsid w:val="00630472"/>
    <w:rsid w:val="00634429"/>
    <w:rsid w:val="006457BA"/>
    <w:rsid w:val="0064744B"/>
    <w:rsid w:val="00653B19"/>
    <w:rsid w:val="0066045B"/>
    <w:rsid w:val="006640A0"/>
    <w:rsid w:val="00665304"/>
    <w:rsid w:val="00667A2D"/>
    <w:rsid w:val="00671678"/>
    <w:rsid w:val="00672EF9"/>
    <w:rsid w:val="006736FE"/>
    <w:rsid w:val="00690113"/>
    <w:rsid w:val="00693776"/>
    <w:rsid w:val="006A0B9E"/>
    <w:rsid w:val="006A4361"/>
    <w:rsid w:val="006C0D0E"/>
    <w:rsid w:val="006C366E"/>
    <w:rsid w:val="006C5B50"/>
    <w:rsid w:val="006C64F3"/>
    <w:rsid w:val="006D0316"/>
    <w:rsid w:val="006D6CE1"/>
    <w:rsid w:val="006E1379"/>
    <w:rsid w:val="006E6D8B"/>
    <w:rsid w:val="006F1C21"/>
    <w:rsid w:val="0070354E"/>
    <w:rsid w:val="0070613E"/>
    <w:rsid w:val="007101CD"/>
    <w:rsid w:val="00711CC3"/>
    <w:rsid w:val="00712C0C"/>
    <w:rsid w:val="00716888"/>
    <w:rsid w:val="0072654B"/>
    <w:rsid w:val="00726A5F"/>
    <w:rsid w:val="00730093"/>
    <w:rsid w:val="00735E8C"/>
    <w:rsid w:val="00745DC2"/>
    <w:rsid w:val="00746D11"/>
    <w:rsid w:val="00752835"/>
    <w:rsid w:val="00753AF1"/>
    <w:rsid w:val="00766140"/>
    <w:rsid w:val="00770EE3"/>
    <w:rsid w:val="00777457"/>
    <w:rsid w:val="00784ADC"/>
    <w:rsid w:val="0079024A"/>
    <w:rsid w:val="0079180D"/>
    <w:rsid w:val="0079408D"/>
    <w:rsid w:val="007A3FBB"/>
    <w:rsid w:val="007B4D15"/>
    <w:rsid w:val="007B4DEA"/>
    <w:rsid w:val="007C0146"/>
    <w:rsid w:val="007D33FE"/>
    <w:rsid w:val="007D4126"/>
    <w:rsid w:val="007E7524"/>
    <w:rsid w:val="007F1F81"/>
    <w:rsid w:val="007F705B"/>
    <w:rsid w:val="00823ED6"/>
    <w:rsid w:val="00824AE2"/>
    <w:rsid w:val="008259D4"/>
    <w:rsid w:val="008447B6"/>
    <w:rsid w:val="00844C0F"/>
    <w:rsid w:val="00844CE7"/>
    <w:rsid w:val="00845205"/>
    <w:rsid w:val="0084562E"/>
    <w:rsid w:val="00846594"/>
    <w:rsid w:val="00851224"/>
    <w:rsid w:val="00851754"/>
    <w:rsid w:val="00854914"/>
    <w:rsid w:val="00855FC4"/>
    <w:rsid w:val="00860E68"/>
    <w:rsid w:val="008646E4"/>
    <w:rsid w:val="00865AFF"/>
    <w:rsid w:val="00866C53"/>
    <w:rsid w:val="00873740"/>
    <w:rsid w:val="00881391"/>
    <w:rsid w:val="00886E47"/>
    <w:rsid w:val="008901C4"/>
    <w:rsid w:val="00894FBD"/>
    <w:rsid w:val="00895824"/>
    <w:rsid w:val="008A28DF"/>
    <w:rsid w:val="008B0038"/>
    <w:rsid w:val="008B4702"/>
    <w:rsid w:val="008B6249"/>
    <w:rsid w:val="008D15CD"/>
    <w:rsid w:val="008D1757"/>
    <w:rsid w:val="008E0154"/>
    <w:rsid w:val="008E0CB9"/>
    <w:rsid w:val="008F462F"/>
    <w:rsid w:val="008F72E4"/>
    <w:rsid w:val="0090379F"/>
    <w:rsid w:val="009106BB"/>
    <w:rsid w:val="0091168F"/>
    <w:rsid w:val="00915587"/>
    <w:rsid w:val="00915837"/>
    <w:rsid w:val="00921043"/>
    <w:rsid w:val="009260ED"/>
    <w:rsid w:val="00927FAE"/>
    <w:rsid w:val="009320F1"/>
    <w:rsid w:val="0095234D"/>
    <w:rsid w:val="00952833"/>
    <w:rsid w:val="00953F36"/>
    <w:rsid w:val="00957627"/>
    <w:rsid w:val="00967051"/>
    <w:rsid w:val="009721B2"/>
    <w:rsid w:val="00972F0D"/>
    <w:rsid w:val="00981416"/>
    <w:rsid w:val="00982FD3"/>
    <w:rsid w:val="00996E55"/>
    <w:rsid w:val="0099701B"/>
    <w:rsid w:val="009A2D07"/>
    <w:rsid w:val="009B758A"/>
    <w:rsid w:val="009C11AF"/>
    <w:rsid w:val="009C25B7"/>
    <w:rsid w:val="009D6466"/>
    <w:rsid w:val="009E0FC6"/>
    <w:rsid w:val="009F2B7D"/>
    <w:rsid w:val="009F5714"/>
    <w:rsid w:val="009F5923"/>
    <w:rsid w:val="00A07268"/>
    <w:rsid w:val="00A14BAA"/>
    <w:rsid w:val="00A14F49"/>
    <w:rsid w:val="00A16B2A"/>
    <w:rsid w:val="00A16B3C"/>
    <w:rsid w:val="00A257E3"/>
    <w:rsid w:val="00A307DD"/>
    <w:rsid w:val="00A605FD"/>
    <w:rsid w:val="00A60E01"/>
    <w:rsid w:val="00A71C66"/>
    <w:rsid w:val="00A76B5F"/>
    <w:rsid w:val="00A84B3E"/>
    <w:rsid w:val="00A93C19"/>
    <w:rsid w:val="00A94778"/>
    <w:rsid w:val="00AA3860"/>
    <w:rsid w:val="00AA55AC"/>
    <w:rsid w:val="00AB0FD2"/>
    <w:rsid w:val="00AB2237"/>
    <w:rsid w:val="00AB287B"/>
    <w:rsid w:val="00AB5343"/>
    <w:rsid w:val="00AC3F36"/>
    <w:rsid w:val="00AC4903"/>
    <w:rsid w:val="00AC4A14"/>
    <w:rsid w:val="00AD1400"/>
    <w:rsid w:val="00AD6129"/>
    <w:rsid w:val="00AD700D"/>
    <w:rsid w:val="00AE001B"/>
    <w:rsid w:val="00AE188F"/>
    <w:rsid w:val="00AE1A91"/>
    <w:rsid w:val="00AE2F75"/>
    <w:rsid w:val="00AF3C51"/>
    <w:rsid w:val="00AF5107"/>
    <w:rsid w:val="00AF6BC8"/>
    <w:rsid w:val="00B04CE6"/>
    <w:rsid w:val="00B07361"/>
    <w:rsid w:val="00B22C00"/>
    <w:rsid w:val="00B266E3"/>
    <w:rsid w:val="00B344F2"/>
    <w:rsid w:val="00B56E3C"/>
    <w:rsid w:val="00B61C26"/>
    <w:rsid w:val="00B61E12"/>
    <w:rsid w:val="00B63907"/>
    <w:rsid w:val="00B71384"/>
    <w:rsid w:val="00B7268F"/>
    <w:rsid w:val="00B7414E"/>
    <w:rsid w:val="00B765FB"/>
    <w:rsid w:val="00B94CAA"/>
    <w:rsid w:val="00BA21D9"/>
    <w:rsid w:val="00BB217D"/>
    <w:rsid w:val="00BB308C"/>
    <w:rsid w:val="00BB312F"/>
    <w:rsid w:val="00BB6752"/>
    <w:rsid w:val="00BB7C99"/>
    <w:rsid w:val="00BC34F4"/>
    <w:rsid w:val="00BD163B"/>
    <w:rsid w:val="00BD7CEC"/>
    <w:rsid w:val="00BE26E8"/>
    <w:rsid w:val="00BF4AAE"/>
    <w:rsid w:val="00BF6865"/>
    <w:rsid w:val="00BF7161"/>
    <w:rsid w:val="00C02E24"/>
    <w:rsid w:val="00C060B4"/>
    <w:rsid w:val="00C13D54"/>
    <w:rsid w:val="00C21DE1"/>
    <w:rsid w:val="00C3636A"/>
    <w:rsid w:val="00C37006"/>
    <w:rsid w:val="00C43189"/>
    <w:rsid w:val="00C4520F"/>
    <w:rsid w:val="00C46A4F"/>
    <w:rsid w:val="00C51F47"/>
    <w:rsid w:val="00C53EBA"/>
    <w:rsid w:val="00C60533"/>
    <w:rsid w:val="00C61404"/>
    <w:rsid w:val="00C62B81"/>
    <w:rsid w:val="00C70A60"/>
    <w:rsid w:val="00C87266"/>
    <w:rsid w:val="00C91E40"/>
    <w:rsid w:val="00CB5721"/>
    <w:rsid w:val="00CD7DDB"/>
    <w:rsid w:val="00CE1D29"/>
    <w:rsid w:val="00CE5A5B"/>
    <w:rsid w:val="00CE5AE4"/>
    <w:rsid w:val="00CE7E73"/>
    <w:rsid w:val="00CF2E59"/>
    <w:rsid w:val="00CF6B9A"/>
    <w:rsid w:val="00D0113A"/>
    <w:rsid w:val="00D05E59"/>
    <w:rsid w:val="00D13A44"/>
    <w:rsid w:val="00D13B7E"/>
    <w:rsid w:val="00D171E9"/>
    <w:rsid w:val="00D2217B"/>
    <w:rsid w:val="00D22E5C"/>
    <w:rsid w:val="00D25472"/>
    <w:rsid w:val="00D35C91"/>
    <w:rsid w:val="00D41B22"/>
    <w:rsid w:val="00D52C73"/>
    <w:rsid w:val="00D54828"/>
    <w:rsid w:val="00D647E4"/>
    <w:rsid w:val="00D7208E"/>
    <w:rsid w:val="00D723CC"/>
    <w:rsid w:val="00D73AC6"/>
    <w:rsid w:val="00D871B4"/>
    <w:rsid w:val="00D91496"/>
    <w:rsid w:val="00D91BF6"/>
    <w:rsid w:val="00D92738"/>
    <w:rsid w:val="00DA6F23"/>
    <w:rsid w:val="00DA7919"/>
    <w:rsid w:val="00DB59D2"/>
    <w:rsid w:val="00DB6C5E"/>
    <w:rsid w:val="00DC05A4"/>
    <w:rsid w:val="00DC278F"/>
    <w:rsid w:val="00DC618A"/>
    <w:rsid w:val="00DC737B"/>
    <w:rsid w:val="00DD1078"/>
    <w:rsid w:val="00DE3703"/>
    <w:rsid w:val="00DE7EF9"/>
    <w:rsid w:val="00E12FC9"/>
    <w:rsid w:val="00E1303D"/>
    <w:rsid w:val="00E15AD8"/>
    <w:rsid w:val="00E15B95"/>
    <w:rsid w:val="00E1765A"/>
    <w:rsid w:val="00E276CA"/>
    <w:rsid w:val="00E32123"/>
    <w:rsid w:val="00E36E5D"/>
    <w:rsid w:val="00E4035F"/>
    <w:rsid w:val="00E46C3B"/>
    <w:rsid w:val="00E46D77"/>
    <w:rsid w:val="00E51826"/>
    <w:rsid w:val="00E57119"/>
    <w:rsid w:val="00E66FCA"/>
    <w:rsid w:val="00E84219"/>
    <w:rsid w:val="00E90232"/>
    <w:rsid w:val="00E914BF"/>
    <w:rsid w:val="00EA013C"/>
    <w:rsid w:val="00EA0E06"/>
    <w:rsid w:val="00EA6B00"/>
    <w:rsid w:val="00EB15B7"/>
    <w:rsid w:val="00EB1D70"/>
    <w:rsid w:val="00EB3FE2"/>
    <w:rsid w:val="00EB4BCD"/>
    <w:rsid w:val="00EB51FE"/>
    <w:rsid w:val="00EB5EB6"/>
    <w:rsid w:val="00EB6DA4"/>
    <w:rsid w:val="00EF1745"/>
    <w:rsid w:val="00EF5766"/>
    <w:rsid w:val="00F104E5"/>
    <w:rsid w:val="00F13292"/>
    <w:rsid w:val="00F15679"/>
    <w:rsid w:val="00F15746"/>
    <w:rsid w:val="00F20E3B"/>
    <w:rsid w:val="00F22650"/>
    <w:rsid w:val="00F268DE"/>
    <w:rsid w:val="00F330E2"/>
    <w:rsid w:val="00F3326E"/>
    <w:rsid w:val="00F340AD"/>
    <w:rsid w:val="00F45ED3"/>
    <w:rsid w:val="00F46558"/>
    <w:rsid w:val="00F621A7"/>
    <w:rsid w:val="00F62BD4"/>
    <w:rsid w:val="00F726EA"/>
    <w:rsid w:val="00FA0276"/>
    <w:rsid w:val="00FA0B68"/>
    <w:rsid w:val="00FA7563"/>
    <w:rsid w:val="00FB41C0"/>
    <w:rsid w:val="00FB6DFB"/>
    <w:rsid w:val="00FC4017"/>
    <w:rsid w:val="00FD52E4"/>
    <w:rsid w:val="00FD7BD1"/>
    <w:rsid w:val="00FD7E26"/>
    <w:rsid w:val="00FE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54E05A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E5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keepLines/>
      <w:spacing w:before="480"/>
      <w:jc w:val="center"/>
      <w:outlineLvl w:val="0"/>
    </w:pPr>
    <w:rPr>
      <w:b/>
      <w:bCs/>
      <w:caps/>
      <w:sz w:val="28"/>
      <w:szCs w:val="28"/>
      <w:lang w:val="en-US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120"/>
      <w:outlineLvl w:val="2"/>
    </w:pPr>
    <w:rPr>
      <w:rFonts w:ascii="Calibri" w:eastAsia="Calibri" w:hAnsi="Calibri" w:cs="Calibri"/>
      <w:b/>
      <w:sz w:val="28"/>
      <w:lang w:val="x-none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  <w:lang w:val="x-none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jc w:val="both"/>
      <w:outlineLvl w:val="5"/>
    </w:pPr>
    <w:rPr>
      <w:rFonts w:ascii="PetersburgCTT" w:eastAsia="Calibri" w:hAnsi="PetersburgCTT" w:cs="PetersburgCTT"/>
      <w:i/>
      <w:sz w:val="22"/>
      <w:lang w:val="x-none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jc w:val="both"/>
      <w:outlineLvl w:val="6"/>
    </w:pPr>
    <w:rPr>
      <w:rFonts w:ascii="PetersburgCTT" w:eastAsia="Calibri" w:hAnsi="PetersburgCTT" w:cs="PetersburgCTT"/>
      <w:sz w:val="22"/>
      <w:lang w:val="x-none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jc w:val="both"/>
      <w:outlineLvl w:val="7"/>
    </w:pPr>
    <w:rPr>
      <w:rFonts w:ascii="PetersburgCTT" w:eastAsia="Calibri" w:hAnsi="PetersburgCTT" w:cs="PetersburgCTT"/>
      <w:i/>
      <w:sz w:val="22"/>
      <w:lang w:val="x-none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jc w:val="both"/>
      <w:outlineLvl w:val="8"/>
    </w:pPr>
    <w:rPr>
      <w:rFonts w:ascii="PetersburgCTT" w:eastAsia="Calibri" w:hAnsi="PetersburgCTT" w:cs="PetersburgCTT"/>
      <w:i/>
      <w:sz w:val="1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/>
      <w:bCs/>
    </w:rPr>
  </w:style>
  <w:style w:type="character" w:customStyle="1" w:styleId="WW8Num2z1">
    <w:name w:val="WW8Num2z1"/>
    <w:rPr>
      <w:rFonts w:cs="Times New Roman" w:hint="default"/>
      <w:i/>
    </w:rPr>
  </w:style>
  <w:style w:type="character" w:customStyle="1" w:styleId="WW8Num3z0">
    <w:name w:val="WW8Num3z0"/>
    <w:rPr>
      <w:color w:val="000000"/>
      <w:sz w:val="28"/>
      <w:szCs w:val="28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color w:val="000000"/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7z0">
    <w:name w:val="WW8Num7z0"/>
    <w:rPr>
      <w:rFonts w:ascii="Symbol" w:hAnsi="Symbol" w:cs="OpenSymbol"/>
      <w:sz w:val="24"/>
      <w:szCs w:val="28"/>
    </w:rPr>
  </w:style>
  <w:style w:type="character" w:customStyle="1" w:styleId="WW8Num8z0">
    <w:name w:val="WW8Num8z0"/>
    <w:rPr>
      <w:rFonts w:ascii="Symbol" w:hAnsi="Symbol" w:cs="OpenSymbol"/>
      <w:sz w:val="24"/>
    </w:rPr>
  </w:style>
  <w:style w:type="character" w:customStyle="1" w:styleId="WW8Num9z0">
    <w:name w:val="WW8Num9z0"/>
    <w:rPr>
      <w:rFonts w:ascii="Symbol" w:hAnsi="Symbol" w:cs="OpenSymbol"/>
      <w:sz w:val="24"/>
      <w:szCs w:val="28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sz w:val="24"/>
    </w:rPr>
  </w:style>
  <w:style w:type="character" w:customStyle="1" w:styleId="WW8Num11z1">
    <w:name w:val="WW8Num11z1"/>
    <w:rPr>
      <w:rFonts w:hint="default"/>
      <w:b/>
      <w:u w:val="single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cs="Times New Roman" w:hint="default"/>
    </w:rPr>
  </w:style>
  <w:style w:type="character" w:customStyle="1" w:styleId="WW8Num12z1">
    <w:name w:val="WW8Num12z1"/>
    <w:rPr>
      <w:rFonts w:cs="Times New Roman" w:hint="default"/>
      <w:color w:val="000000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eastAsia="Times New Roman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Symbol" w:hAnsi="Symbol" w:cs="Symbol" w:hint="default"/>
      <w:sz w:val="20"/>
    </w:rPr>
  </w:style>
  <w:style w:type="character" w:customStyle="1" w:styleId="WW8Num16z1">
    <w:name w:val="WW8Num16z1"/>
    <w:rPr>
      <w:rFonts w:ascii="Courier New" w:hAnsi="Courier New" w:cs="Courier New" w:hint="default"/>
      <w:sz w:val="20"/>
    </w:rPr>
  </w:style>
  <w:style w:type="character" w:customStyle="1" w:styleId="WW8Num16z2">
    <w:name w:val="WW8Num16z2"/>
    <w:rPr>
      <w:rFonts w:ascii="Wingdings" w:hAnsi="Wingdings" w:cs="Wingdings" w:hint="default"/>
      <w:sz w:val="20"/>
    </w:rPr>
  </w:style>
  <w:style w:type="character" w:customStyle="1" w:styleId="WW8Num17z0">
    <w:name w:val="WW8Num17z0"/>
    <w:rPr>
      <w:rFonts w:cs="Times New Roman" w:hint="default"/>
    </w:rPr>
  </w:style>
  <w:style w:type="character" w:customStyle="1" w:styleId="WW8Num17z1">
    <w:name w:val="WW8Num17z1"/>
    <w:rPr>
      <w:rFonts w:cs="Times New Roman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cs="Times New Roman"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cs="Times New Roman"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3z0">
    <w:name w:val="WW8Num23z0"/>
    <w:rPr>
      <w:rFonts w:hint="default"/>
      <w:b/>
      <w:bCs/>
    </w:rPr>
  </w:style>
  <w:style w:type="character" w:customStyle="1" w:styleId="WW8Num23z1">
    <w:name w:val="WW8Num23z1"/>
    <w:rPr>
      <w:rFonts w:cs="Times New Roman" w:hint="default"/>
      <w:i/>
    </w:rPr>
  </w:style>
  <w:style w:type="character" w:customStyle="1" w:styleId="WW8Num24z0">
    <w:name w:val="WW8Num24z0"/>
    <w:rPr>
      <w:rFonts w:ascii="Symbol" w:hAnsi="Symbol" w:cs="Symbol" w:hint="default"/>
      <w:color w:val="000000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  <w:rPr>
      <w:rFonts w:cs="Times New Roman" w:hint="default"/>
    </w:rPr>
  </w:style>
  <w:style w:type="character" w:customStyle="1" w:styleId="WW8Num25z1">
    <w:name w:val="WW8Num25z1"/>
    <w:rPr>
      <w:rFonts w:cs="Times New Roman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ascii="Symbol" w:hAnsi="Symbol" w:cs="Symbol" w:hint="default"/>
      <w:sz w:val="20"/>
    </w:rPr>
  </w:style>
  <w:style w:type="character" w:customStyle="1" w:styleId="WW8Num27z1">
    <w:name w:val="WW8Num27z1"/>
    <w:rPr>
      <w:rFonts w:ascii="Courier New" w:hAnsi="Courier New" w:cs="Courier New" w:hint="default"/>
      <w:sz w:val="20"/>
    </w:rPr>
  </w:style>
  <w:style w:type="character" w:customStyle="1" w:styleId="WW8Num27z2">
    <w:name w:val="WW8Num27z2"/>
    <w:rPr>
      <w:rFonts w:ascii="Wingdings" w:hAnsi="Wingdings" w:cs="Wingdings" w:hint="default"/>
      <w:sz w:val="20"/>
    </w:rPr>
  </w:style>
  <w:style w:type="character" w:customStyle="1" w:styleId="WW8Num28z0">
    <w:name w:val="WW8Num28z0"/>
    <w:rPr>
      <w:rFonts w:cs="Times New Roman" w:hint="default"/>
      <w:b w:val="0"/>
    </w:rPr>
  </w:style>
  <w:style w:type="character" w:customStyle="1" w:styleId="WW8Num28z1">
    <w:name w:val="WW8Num28z1"/>
    <w:rPr>
      <w:rFonts w:cs="Times New Roman" w:hint="default"/>
    </w:rPr>
  </w:style>
  <w:style w:type="character" w:customStyle="1" w:styleId="WW8Num29z0">
    <w:name w:val="WW8Num29z0"/>
    <w:rPr>
      <w:rFonts w:cs="Times New Roman"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cs="Times New Roman" w:hint="default"/>
    </w:rPr>
  </w:style>
  <w:style w:type="character" w:customStyle="1" w:styleId="WW8Num33z1">
    <w:name w:val="WW8Num33z1"/>
    <w:rPr>
      <w:rFonts w:cs="Times New Roman"/>
    </w:rPr>
  </w:style>
  <w:style w:type="character" w:customStyle="1" w:styleId="WW8Num34z0">
    <w:name w:val="WW8Num34z0"/>
    <w:rPr>
      <w:color w:val="000000"/>
      <w:sz w:val="28"/>
      <w:szCs w:val="28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cs="Times New Roman" w:hint="default"/>
    </w:rPr>
  </w:style>
  <w:style w:type="character" w:customStyle="1" w:styleId="WW8Num36z0">
    <w:name w:val="WW8Num36z0"/>
    <w:rPr>
      <w:rFonts w:ascii="Symbol" w:eastAsia="Times New Roman" w:hAnsi="Symbol" w:cs="Symbol"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6z3">
    <w:name w:val="WW8Num36z3"/>
    <w:rPr>
      <w:rFonts w:ascii="Symbol" w:hAnsi="Symbol" w:cs="Symbol" w:hint="default"/>
    </w:rPr>
  </w:style>
  <w:style w:type="character" w:customStyle="1" w:styleId="WW8Num37z0">
    <w:name w:val="WW8Num37z0"/>
    <w:rPr>
      <w:rFonts w:hint="default"/>
      <w:sz w:val="28"/>
      <w:szCs w:val="28"/>
    </w:rPr>
  </w:style>
  <w:style w:type="character" w:customStyle="1" w:styleId="WW8Num37z1">
    <w:name w:val="WW8Num37z1"/>
    <w:rPr>
      <w:rFonts w:hint="default"/>
    </w:rPr>
  </w:style>
  <w:style w:type="character" w:customStyle="1" w:styleId="WW8Num38z0">
    <w:name w:val="WW8Num38z0"/>
    <w:rPr>
      <w:rFonts w:cs="Times New Roman" w:hint="default"/>
    </w:rPr>
  </w:style>
  <w:style w:type="character" w:customStyle="1" w:styleId="WW8Num39z0">
    <w:name w:val="WW8Num39z0"/>
    <w:rPr>
      <w:rFonts w:ascii="Symbol" w:hAnsi="Symbol" w:cs="Symbol" w:hint="default"/>
      <w:color w:val="000000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WW8Num39z3">
    <w:name w:val="WW8Num39z3"/>
    <w:rPr>
      <w:rFonts w:ascii="Symbol" w:hAnsi="Symbol" w:cs="Symbol" w:hint="default"/>
    </w:rPr>
  </w:style>
  <w:style w:type="character" w:customStyle="1" w:styleId="WW8Num40z0">
    <w:name w:val="WW8Num40z0"/>
    <w:rPr>
      <w:rFonts w:hint="default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Symbol" w:eastAsia="Times New Roman" w:hAnsi="Symbol" w:cs="Symbol" w:hint="default"/>
    </w:rPr>
  </w:style>
  <w:style w:type="character" w:customStyle="1" w:styleId="WW8Num41z1">
    <w:name w:val="WW8Num41z1"/>
    <w:rPr>
      <w:rFonts w:ascii="Courier New" w:hAnsi="Courier New" w:cs="Courier New" w:hint="default"/>
    </w:rPr>
  </w:style>
  <w:style w:type="character" w:customStyle="1" w:styleId="WW8Num41z2">
    <w:name w:val="WW8Num41z2"/>
    <w:rPr>
      <w:rFonts w:ascii="Wingdings" w:hAnsi="Wingdings" w:cs="Wingdings" w:hint="default"/>
    </w:rPr>
  </w:style>
  <w:style w:type="character" w:customStyle="1" w:styleId="WW8Num41z3">
    <w:name w:val="WW8Num41z3"/>
    <w:rPr>
      <w:rFonts w:ascii="Symbol" w:hAnsi="Symbol" w:cs="Symbol" w:hint="default"/>
    </w:rPr>
  </w:style>
  <w:style w:type="character" w:customStyle="1" w:styleId="WW8Num42z0">
    <w:name w:val="WW8Num42z0"/>
    <w:rPr>
      <w:rFonts w:cs="Arial" w:hint="default"/>
    </w:rPr>
  </w:style>
  <w:style w:type="character" w:customStyle="1" w:styleId="WW8Num42z1">
    <w:name w:val="WW8Num42z1"/>
    <w:rPr>
      <w:rFonts w:cs="Times New Roman"/>
    </w:rPr>
  </w:style>
  <w:style w:type="character" w:customStyle="1" w:styleId="WW8Num43z0">
    <w:name w:val="WW8Num43z0"/>
    <w:rPr>
      <w:rFonts w:ascii="Symbol" w:hAnsi="Symbol" w:cs="Symbol" w:hint="default"/>
      <w:color w:val="000000"/>
    </w:rPr>
  </w:style>
  <w:style w:type="character" w:customStyle="1" w:styleId="WW8Num43z1">
    <w:name w:val="WW8Num43z1"/>
    <w:rPr>
      <w:rFonts w:ascii="Courier New" w:hAnsi="Courier New" w:cs="Courier New" w:hint="default"/>
    </w:rPr>
  </w:style>
  <w:style w:type="character" w:customStyle="1" w:styleId="WW8Num43z2">
    <w:name w:val="WW8Num43z2"/>
    <w:rPr>
      <w:rFonts w:ascii="Wingdings" w:hAnsi="Wingdings" w:cs="Wingdings" w:hint="default"/>
    </w:rPr>
  </w:style>
  <w:style w:type="character" w:customStyle="1" w:styleId="WW8Num43z3">
    <w:name w:val="WW8Num43z3"/>
    <w:rPr>
      <w:rFonts w:ascii="Symbol" w:hAnsi="Symbol" w:cs="Symbol" w:hint="default"/>
    </w:rPr>
  </w:style>
  <w:style w:type="character" w:customStyle="1" w:styleId="WW8Num44z0">
    <w:name w:val="WW8Num44z0"/>
    <w:rPr>
      <w:rFonts w:hint="default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46z0">
    <w:name w:val="WW8Num46z0"/>
    <w:rPr>
      <w:rFonts w:cs="Times New Roman" w:hint="default"/>
    </w:rPr>
  </w:style>
  <w:style w:type="character" w:customStyle="1" w:styleId="WW8Num47z0">
    <w:name w:val="WW8Num47z0"/>
    <w:rPr>
      <w:rFonts w:ascii="Symbol" w:eastAsia="Times New Roman" w:hAnsi="Symbol" w:cs="Symbol" w:hint="default"/>
    </w:rPr>
  </w:style>
  <w:style w:type="character" w:customStyle="1" w:styleId="WW8Num47z1">
    <w:name w:val="WW8Num47z1"/>
    <w:rPr>
      <w:rFonts w:ascii="Courier New" w:hAnsi="Courier New" w:cs="Courier New" w:hint="default"/>
    </w:rPr>
  </w:style>
  <w:style w:type="character" w:customStyle="1" w:styleId="WW8Num47z2">
    <w:name w:val="WW8Num47z2"/>
    <w:rPr>
      <w:rFonts w:ascii="Wingdings" w:hAnsi="Wingdings" w:cs="Wingdings" w:hint="default"/>
    </w:rPr>
  </w:style>
  <w:style w:type="character" w:customStyle="1" w:styleId="WW8Num47z3">
    <w:name w:val="WW8Num47z3"/>
    <w:rPr>
      <w:rFonts w:ascii="Symbol" w:hAnsi="Symbol" w:cs="Symbol" w:hint="default"/>
    </w:rPr>
  </w:style>
  <w:style w:type="character" w:customStyle="1" w:styleId="WW8Num48z0">
    <w:name w:val="WW8Num48z0"/>
    <w:rPr>
      <w:rFonts w:hint="default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Symbol" w:eastAsia="Times New Roman" w:hAnsi="Symbol" w:cs="Symbol" w:hint="default"/>
    </w:rPr>
  </w:style>
  <w:style w:type="character" w:customStyle="1" w:styleId="WW8Num49z1">
    <w:name w:val="WW8Num49z1"/>
    <w:rPr>
      <w:rFonts w:ascii="Courier New" w:hAnsi="Courier New" w:cs="Courier New" w:hint="default"/>
    </w:rPr>
  </w:style>
  <w:style w:type="character" w:customStyle="1" w:styleId="WW8Num49z2">
    <w:name w:val="WW8Num49z2"/>
    <w:rPr>
      <w:rFonts w:ascii="Wingdings" w:hAnsi="Wingdings" w:cs="Wingdings" w:hint="default"/>
    </w:rPr>
  </w:style>
  <w:style w:type="character" w:customStyle="1" w:styleId="WW8Num49z3">
    <w:name w:val="WW8Num49z3"/>
    <w:rPr>
      <w:rFonts w:ascii="Symbol" w:hAnsi="Symbol" w:cs="Symbol" w:hint="default"/>
    </w:rPr>
  </w:style>
  <w:style w:type="character" w:customStyle="1" w:styleId="WW8Num50z0">
    <w:name w:val="WW8Num50z0"/>
    <w:rPr>
      <w:rFonts w:cs="Times New Roman" w:hint="default"/>
    </w:rPr>
  </w:style>
  <w:style w:type="character" w:customStyle="1" w:styleId="5">
    <w:name w:val="Основной шрифт абзаца5"/>
  </w:style>
  <w:style w:type="character" w:customStyle="1" w:styleId="10">
    <w:name w:val="Заголовок 1 Знак"/>
    <w:rPr>
      <w:b/>
      <w:bCs/>
      <w:caps/>
      <w:sz w:val="28"/>
      <w:szCs w:val="28"/>
      <w:lang w:val="en-US"/>
    </w:rPr>
  </w:style>
  <w:style w:type="character" w:customStyle="1" w:styleId="30">
    <w:name w:val="Заголовок 3 Знак"/>
    <w:rPr>
      <w:rFonts w:ascii="Calibri" w:eastAsia="Calibri" w:hAnsi="Calibri" w:cs="Calibri"/>
      <w:b/>
      <w:sz w:val="28"/>
      <w:szCs w:val="24"/>
      <w:lang w:val="x-none"/>
    </w:rPr>
  </w:style>
  <w:style w:type="character" w:customStyle="1" w:styleId="40">
    <w:name w:val="Заголовок 4 Знак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rPr>
      <w:rFonts w:ascii="PetersburgCTT" w:eastAsia="Calibri" w:hAnsi="PetersburgCTT" w:cs="PetersburgCTT"/>
      <w:i/>
      <w:sz w:val="22"/>
      <w:szCs w:val="24"/>
      <w:lang w:val="x-none"/>
    </w:rPr>
  </w:style>
  <w:style w:type="character" w:customStyle="1" w:styleId="70">
    <w:name w:val="Заголовок 7 Знак"/>
    <w:rPr>
      <w:rFonts w:ascii="PetersburgCTT" w:eastAsia="Calibri" w:hAnsi="PetersburgCTT" w:cs="PetersburgCTT"/>
      <w:sz w:val="22"/>
      <w:szCs w:val="24"/>
      <w:lang w:val="x-none"/>
    </w:rPr>
  </w:style>
  <w:style w:type="character" w:customStyle="1" w:styleId="80">
    <w:name w:val="Заголовок 8 Знак"/>
    <w:rPr>
      <w:rFonts w:ascii="PetersburgCTT" w:eastAsia="Calibri" w:hAnsi="PetersburgCTT" w:cs="PetersburgCTT"/>
      <w:i/>
      <w:sz w:val="22"/>
      <w:szCs w:val="24"/>
      <w:lang w:val="x-none"/>
    </w:rPr>
  </w:style>
  <w:style w:type="character" w:customStyle="1" w:styleId="90">
    <w:name w:val="Заголовок 9 Знак"/>
    <w:rPr>
      <w:rFonts w:ascii="PetersburgCTT" w:eastAsia="Calibri" w:hAnsi="PetersburgCTT" w:cs="PetersburgCTT"/>
      <w:i/>
      <w:sz w:val="18"/>
      <w:szCs w:val="24"/>
      <w:lang w:val="x-none"/>
    </w:rPr>
  </w:style>
  <w:style w:type="character" w:styleId="a3">
    <w:name w:val="page number"/>
    <w:basedOn w:val="5"/>
  </w:style>
  <w:style w:type="character" w:styleId="a4">
    <w:name w:val="Strong"/>
    <w:qFormat/>
    <w:rPr>
      <w:b/>
      <w:bCs/>
    </w:rPr>
  </w:style>
  <w:style w:type="character" w:customStyle="1" w:styleId="41">
    <w:name w:val="Основной шрифт абзаца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3">
    <w:name w:val="WW8Num8z3"/>
  </w:style>
  <w:style w:type="character" w:customStyle="1" w:styleId="31">
    <w:name w:val="Основной шрифт абзаца3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8z2">
    <w:name w:val="WW8Num8z2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20">
    <w:name w:val="Основной шрифт абзаца2"/>
  </w:style>
  <w:style w:type="character" w:customStyle="1" w:styleId="11">
    <w:name w:val="Заголовок 1 Знак1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character" w:customStyle="1" w:styleId="21">
    <w:name w:val="Заголовок 2 Знак1"/>
    <w:rPr>
      <w:rFonts w:ascii="Times New Roman" w:eastAsia="Times New Roman" w:hAnsi="Times New Roman" w:cs="Times New Roman"/>
      <w:b/>
      <w:bCs/>
      <w:iCs/>
      <w:kern w:val="2"/>
      <w:sz w:val="28"/>
      <w:szCs w:val="28"/>
      <w:lang w:val="x-none"/>
    </w:rPr>
  </w:style>
  <w:style w:type="character" w:customStyle="1" w:styleId="22">
    <w:name w:val="Заголовок 2 Знак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5">
    <w:name w:val="Основной текст с отступом Знак"/>
    <w:rPr>
      <w:rFonts w:ascii="Times New Roman CYR" w:eastAsia="Times New Roman" w:hAnsi="Times New Roman CYR" w:cs="Times New Roman"/>
      <w:sz w:val="28"/>
      <w:szCs w:val="20"/>
      <w:lang w:val="x-none"/>
    </w:rPr>
  </w:style>
  <w:style w:type="character" w:customStyle="1" w:styleId="a6">
    <w:name w:val="Текст сноски Знак"/>
    <w:rPr>
      <w:rFonts w:ascii="Times New Roman CYR" w:eastAsia="Times New Roman" w:hAnsi="Times New Roman CYR" w:cs="Times New Roman"/>
      <w:sz w:val="20"/>
      <w:szCs w:val="20"/>
      <w:lang w:val="x-none"/>
    </w:rPr>
  </w:style>
  <w:style w:type="character" w:customStyle="1" w:styleId="a7">
    <w:name w:val="Символ сноски"/>
    <w:rPr>
      <w:rFonts w:cs="Times New Roman"/>
      <w:vertAlign w:val="superscript"/>
    </w:rPr>
  </w:style>
  <w:style w:type="character" w:customStyle="1" w:styleId="210">
    <w:name w:val="Основной текст с отступом 2 Знак1"/>
    <w:rPr>
      <w:rFonts w:ascii="Times New Roman CYR" w:eastAsia="Times New Roman" w:hAnsi="Times New Roman CYR" w:cs="Times New Roman"/>
      <w:sz w:val="28"/>
      <w:szCs w:val="20"/>
      <w:lang w:val="x-none"/>
    </w:rPr>
  </w:style>
  <w:style w:type="character" w:customStyle="1" w:styleId="23">
    <w:name w:val="Основной текст с отступом 2 Знак"/>
    <w:rPr>
      <w:rFonts w:ascii="Times New Roman CYR" w:eastAsia="Times New Roman" w:hAnsi="Times New Roman CYR" w:cs="Times New Roman"/>
      <w:sz w:val="28"/>
      <w:szCs w:val="20"/>
    </w:rPr>
  </w:style>
  <w:style w:type="character" w:customStyle="1" w:styleId="12">
    <w:name w:val="Верхний колонтитул Знак1"/>
    <w:rPr>
      <w:rFonts w:ascii="Times New Roman CYR" w:eastAsia="Times New Roman" w:hAnsi="Times New Roman CYR" w:cs="Times New Roman CYR"/>
      <w:sz w:val="28"/>
    </w:rPr>
  </w:style>
  <w:style w:type="character" w:customStyle="1" w:styleId="a8">
    <w:name w:val="Верхний колонтитул Знак"/>
    <w:uiPriority w:val="99"/>
    <w:rPr>
      <w:rFonts w:ascii="Times New Roman CYR" w:eastAsia="Times New Roman" w:hAnsi="Times New Roman CYR" w:cs="Times New Roman"/>
      <w:sz w:val="28"/>
      <w:szCs w:val="20"/>
    </w:rPr>
  </w:style>
  <w:style w:type="character" w:customStyle="1" w:styleId="13">
    <w:name w:val="Нижний колонтитул Знак1"/>
    <w:rPr>
      <w:rFonts w:ascii="Times New Roman CYR" w:eastAsia="Times New Roman" w:hAnsi="Times New Roman CYR" w:cs="Times New Roman"/>
      <w:sz w:val="28"/>
      <w:szCs w:val="20"/>
      <w:lang w:val="x-none"/>
    </w:rPr>
  </w:style>
  <w:style w:type="character" w:customStyle="1" w:styleId="a9">
    <w:name w:val="Нижний колонтитул Знак"/>
    <w:uiPriority w:val="99"/>
    <w:rPr>
      <w:rFonts w:ascii="Times New Roman CYR" w:eastAsia="Times New Roman" w:hAnsi="Times New Roman CYR" w:cs="Times New Roman"/>
      <w:sz w:val="28"/>
      <w:szCs w:val="20"/>
    </w:rPr>
  </w:style>
  <w:style w:type="character" w:styleId="aa">
    <w:name w:val="Hyperlink"/>
    <w:uiPriority w:val="99"/>
    <w:rPr>
      <w:color w:val="0000FF"/>
      <w:u w:val="single"/>
    </w:rPr>
  </w:style>
  <w:style w:type="character" w:customStyle="1" w:styleId="14">
    <w:name w:val="1 Заголовок Знак"/>
    <w:rPr>
      <w:rFonts w:ascii="Times New Roman" w:eastAsia="Times New Roman" w:hAnsi="Times New Roman" w:cs="Times New Roman"/>
      <w:b/>
      <w:bCs/>
      <w:caps/>
      <w:kern w:val="2"/>
      <w:sz w:val="28"/>
      <w:szCs w:val="32"/>
      <w:lang w:val="en-US"/>
    </w:rPr>
  </w:style>
  <w:style w:type="character" w:customStyle="1" w:styleId="-FN">
    <w:name w:val="Текст сноски-FN Знак"/>
    <w:rPr>
      <w:rFonts w:ascii="Times New Roman" w:hAnsi="Times New Roman" w:cs="Times New Roman"/>
    </w:rPr>
  </w:style>
  <w:style w:type="character" w:customStyle="1" w:styleId="HTML1">
    <w:name w:val="Стандартный HTML Знак1"/>
    <w:rPr>
      <w:rFonts w:ascii="Courier New" w:eastAsia="Times New Roman" w:hAnsi="Courier New" w:cs="Times New Roman"/>
      <w:sz w:val="20"/>
      <w:szCs w:val="20"/>
      <w:lang w:val="x-none"/>
    </w:rPr>
  </w:style>
  <w:style w:type="character" w:customStyle="1" w:styleId="HTML">
    <w:name w:val="Стандартный HTML Знак"/>
    <w:rPr>
      <w:rFonts w:ascii="Consolas" w:eastAsia="Times New Roman" w:hAnsi="Consolas" w:cs="Times New Roman"/>
      <w:sz w:val="20"/>
      <w:szCs w:val="20"/>
    </w:rPr>
  </w:style>
  <w:style w:type="character" w:customStyle="1" w:styleId="15">
    <w:name w:val="Текст Знак1"/>
    <w:rPr>
      <w:rFonts w:ascii="Courier New" w:eastAsia="Times New Roman" w:hAnsi="Courier New" w:cs="Times New Roman"/>
      <w:sz w:val="20"/>
      <w:szCs w:val="20"/>
      <w:lang w:val="x-none"/>
    </w:rPr>
  </w:style>
  <w:style w:type="character" w:customStyle="1" w:styleId="ab">
    <w:name w:val="Текст Знак"/>
    <w:rPr>
      <w:rFonts w:ascii="Consolas" w:eastAsia="Times New Roman" w:hAnsi="Consolas" w:cs="Times New Roman"/>
      <w:sz w:val="21"/>
      <w:szCs w:val="21"/>
    </w:rPr>
  </w:style>
  <w:style w:type="character" w:customStyle="1" w:styleId="-FN1">
    <w:name w:val="Текст сноски-FN Знак1"/>
    <w:rPr>
      <w:rFonts w:ascii="Times New Roman CYR" w:eastAsia="Times New Roman" w:hAnsi="Times New Roman CYR" w:cs="Times New Roman"/>
      <w:sz w:val="20"/>
      <w:szCs w:val="20"/>
    </w:rPr>
  </w:style>
  <w:style w:type="character" w:customStyle="1" w:styleId="16">
    <w:name w:val="Основной текст Знак1"/>
    <w:rPr>
      <w:rFonts w:ascii="Times New Roman" w:eastAsia="Times New Roman" w:hAnsi="Times New Roman" w:cs="Times New Roman"/>
      <w:b/>
      <w:sz w:val="40"/>
      <w:szCs w:val="20"/>
      <w:u w:val="single"/>
      <w:lang w:val="x-none"/>
    </w:rPr>
  </w:style>
  <w:style w:type="character" w:customStyle="1" w:styleId="ac">
    <w:name w:val="Основной текст Знак"/>
    <w:rPr>
      <w:rFonts w:ascii="Times New Roman CYR" w:eastAsia="Times New Roman" w:hAnsi="Times New Roman CYR" w:cs="Times New Roman"/>
      <w:sz w:val="28"/>
      <w:szCs w:val="20"/>
    </w:rPr>
  </w:style>
  <w:style w:type="character" w:customStyle="1" w:styleId="ad">
    <w:name w:val="Текст выноски Знак"/>
    <w:uiPriority w:val="99"/>
    <w:rPr>
      <w:rFonts w:ascii="Tahoma" w:eastAsia="Times New Roman" w:hAnsi="Tahoma" w:cs="Tahoma"/>
      <w:sz w:val="16"/>
      <w:szCs w:val="16"/>
    </w:rPr>
  </w:style>
  <w:style w:type="character" w:customStyle="1" w:styleId="17">
    <w:name w:val="Текст выноски Знак1"/>
    <w:rPr>
      <w:rFonts w:ascii="Tahoma" w:eastAsia="Times New Roman" w:hAnsi="Tahoma" w:cs="Tahoma"/>
      <w:sz w:val="16"/>
      <w:szCs w:val="16"/>
    </w:rPr>
  </w:style>
  <w:style w:type="character" w:styleId="ae">
    <w:name w:val="FollowedHyperlink"/>
    <w:rPr>
      <w:color w:val="800080"/>
      <w:u w:val="single"/>
    </w:rPr>
  </w:style>
  <w:style w:type="character" w:customStyle="1" w:styleId="211">
    <w:name w:val="Основной текст 2 Знак1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24">
    <w:name w:val="Основной текст 2 Знак"/>
    <w:rPr>
      <w:rFonts w:ascii="Times New Roman CYR" w:eastAsia="Times New Roman" w:hAnsi="Times New Roman CYR" w:cs="Times New Roman"/>
      <w:sz w:val="28"/>
      <w:szCs w:val="20"/>
    </w:rPr>
  </w:style>
  <w:style w:type="character" w:customStyle="1" w:styleId="18">
    <w:name w:val="Знак примечания1"/>
    <w:rPr>
      <w:sz w:val="16"/>
      <w:szCs w:val="16"/>
    </w:rPr>
  </w:style>
  <w:style w:type="character" w:customStyle="1" w:styleId="af">
    <w:name w:val="Текст примечания Знак"/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af0">
    <w:name w:val="Стандарт Знак"/>
    <w:rPr>
      <w:rFonts w:ascii="Times New Roman" w:eastAsia="Calibri" w:hAnsi="Times New Roman" w:cs="Times New Roman"/>
      <w:sz w:val="28"/>
      <w:szCs w:val="28"/>
      <w:lang w:val="x-none"/>
    </w:rPr>
  </w:style>
  <w:style w:type="character" w:customStyle="1" w:styleId="32">
    <w:name w:val="Основной текст 3 Знак"/>
    <w:rPr>
      <w:rFonts w:ascii="Times New Roman CYR" w:eastAsia="Times New Roman" w:hAnsi="Times New Roman CYR" w:cs="Times New Roman"/>
      <w:sz w:val="16"/>
      <w:szCs w:val="16"/>
      <w:lang w:val="x-none"/>
    </w:rPr>
  </w:style>
  <w:style w:type="character" w:customStyle="1" w:styleId="120">
    <w:name w:val="Знак Знак12"/>
    <w:rPr>
      <w:b/>
      <w:bCs/>
      <w:caps/>
      <w:sz w:val="28"/>
      <w:szCs w:val="28"/>
      <w:lang w:val="en-US" w:bidi="ar-SA"/>
    </w:rPr>
  </w:style>
  <w:style w:type="character" w:customStyle="1" w:styleId="af1">
    <w:name w:val="Подзаголовок Знак"/>
    <w:rPr>
      <w:b/>
      <w:bCs/>
      <w:iCs/>
      <w:kern w:val="2"/>
      <w:sz w:val="28"/>
      <w:szCs w:val="28"/>
      <w:lang w:val="x-none"/>
    </w:rPr>
  </w:style>
  <w:style w:type="character" w:customStyle="1" w:styleId="19">
    <w:name w:val="Подзаголовок Знак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33">
    <w:name w:val="Основной текст с отступом 3 Знак"/>
    <w:rPr>
      <w:rFonts w:ascii="Times New Roman CYR" w:eastAsia="Calibri" w:hAnsi="Times New Roman CYR" w:cs="Times New Roman"/>
      <w:sz w:val="16"/>
      <w:szCs w:val="16"/>
    </w:rPr>
  </w:style>
  <w:style w:type="character" w:customStyle="1" w:styleId="af2">
    <w:name w:val="Ст. без интервала Знак"/>
    <w:rPr>
      <w:rFonts w:ascii="Times New Roman" w:hAnsi="Times New Roman" w:cs="Times New Roman"/>
      <w:sz w:val="28"/>
      <w:szCs w:val="28"/>
    </w:rPr>
  </w:style>
  <w:style w:type="character" w:customStyle="1" w:styleId="130">
    <w:name w:val="Знак Знак13"/>
    <w:rPr>
      <w:rFonts w:eastAsia="Times New Roman"/>
      <w:sz w:val="24"/>
      <w:szCs w:val="24"/>
    </w:rPr>
  </w:style>
  <w:style w:type="character" w:customStyle="1" w:styleId="FontStyle13">
    <w:name w:val="Font Style1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52">
    <w:name w:val="Font Style52"/>
    <w:rPr>
      <w:rFonts w:ascii="Times New Roman" w:hAnsi="Times New Roman" w:cs="Times New Roman"/>
      <w:sz w:val="20"/>
      <w:szCs w:val="20"/>
    </w:rPr>
  </w:style>
  <w:style w:type="character" w:customStyle="1" w:styleId="190">
    <w:name w:val="Знак Знак19"/>
    <w:rPr>
      <w:rFonts w:eastAsia="Times New Roman"/>
      <w:sz w:val="28"/>
      <w:szCs w:val="24"/>
    </w:rPr>
  </w:style>
  <w:style w:type="character" w:customStyle="1" w:styleId="180">
    <w:name w:val="Знак Знак18"/>
    <w:rPr>
      <w:rFonts w:eastAsia="Times New Roman"/>
      <w:b/>
      <w:bCs/>
      <w:sz w:val="36"/>
      <w:szCs w:val="36"/>
    </w:rPr>
  </w:style>
  <w:style w:type="character" w:customStyle="1" w:styleId="PointChar">
    <w:name w:val="Point Char"/>
    <w:rPr>
      <w:rFonts w:ascii="Calibri" w:eastAsia="Calibri" w:hAnsi="Calibri" w:cs="Times New Roman"/>
      <w:sz w:val="24"/>
      <w:szCs w:val="24"/>
    </w:rPr>
  </w:style>
  <w:style w:type="character" w:customStyle="1" w:styleId="1a">
    <w:name w:val="Основной текст1 Знак"/>
    <w:rPr>
      <w:rFonts w:eastAsia="Times New Roman"/>
      <w:sz w:val="28"/>
    </w:rPr>
  </w:style>
  <w:style w:type="character" w:customStyle="1" w:styleId="af3">
    <w:name w:val="Название Знак"/>
    <w:rPr>
      <w:rFonts w:ascii="Times New Roman" w:eastAsia="Times New Roman" w:hAnsi="Times New Roman" w:cs="Times New Roman"/>
      <w:b/>
      <w:sz w:val="28"/>
      <w:szCs w:val="20"/>
      <w:lang w:val="x-none"/>
    </w:rPr>
  </w:style>
  <w:style w:type="character" w:customStyle="1" w:styleId="af4">
    <w:name w:val="Текст концевой сноски Знак"/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af5">
    <w:name w:val="Символы концевой сноски"/>
    <w:rPr>
      <w:vertAlign w:val="superscript"/>
    </w:rPr>
  </w:style>
  <w:style w:type="character" w:customStyle="1" w:styleId="af6">
    <w:name w:val="Схема документа Знак"/>
    <w:rPr>
      <w:rFonts w:ascii="Tahoma" w:eastAsia="Times New Roman" w:hAnsi="Tahoma" w:cs="Times New Roman"/>
      <w:sz w:val="16"/>
      <w:szCs w:val="16"/>
      <w:lang w:val="x-none"/>
    </w:rPr>
  </w:style>
  <w:style w:type="character" w:customStyle="1" w:styleId="af7">
    <w:name w:val="Тема примечания Знак"/>
    <w:rPr>
      <w:rFonts w:ascii="Times New Roman" w:eastAsia="Times New Roman" w:hAnsi="Times New Roman" w:cs="Times New Roman"/>
      <w:b/>
      <w:bCs/>
      <w:sz w:val="20"/>
      <w:szCs w:val="20"/>
      <w:lang w:val="x-none"/>
    </w:rPr>
  </w:style>
  <w:style w:type="character" w:customStyle="1" w:styleId="af8">
    <w:name w:val="Знак Знак"/>
    <w:rPr>
      <w:sz w:val="24"/>
      <w:szCs w:val="24"/>
      <w:lang w:val="ru-RU" w:bidi="ar-SA"/>
    </w:rPr>
  </w:style>
  <w:style w:type="character" w:customStyle="1" w:styleId="34">
    <w:name w:val="Основной текст (3)"/>
    <w:rPr>
      <w:b/>
      <w:bCs/>
      <w:shd w:val="clear" w:color="auto" w:fill="FFFFFF"/>
    </w:rPr>
  </w:style>
  <w:style w:type="character" w:customStyle="1" w:styleId="1b">
    <w:name w:val="Основной шрифт абзаца1"/>
  </w:style>
  <w:style w:type="character" w:customStyle="1" w:styleId="af9">
    <w:name w:val="Символ нумерации"/>
  </w:style>
  <w:style w:type="character" w:customStyle="1" w:styleId="afa">
    <w:name w:val="Маркеры списка"/>
    <w:rPr>
      <w:rFonts w:ascii="OpenSymbol" w:eastAsia="OpenSymbol" w:hAnsi="OpenSymbol" w:cs="OpenSymbol"/>
    </w:rPr>
  </w:style>
  <w:style w:type="character" w:customStyle="1" w:styleId="25">
    <w:name w:val="Основной текст Знак2"/>
    <w:rPr>
      <w:b/>
      <w:sz w:val="40"/>
      <w:u w:val="single"/>
      <w:lang w:val="x-none"/>
    </w:rPr>
  </w:style>
  <w:style w:type="character" w:customStyle="1" w:styleId="1c">
    <w:name w:val="Основной текст с отступом Знак1"/>
    <w:rPr>
      <w:rFonts w:ascii="Times New Roman CYR" w:hAnsi="Times New Roman CYR" w:cs="Calibri"/>
      <w:sz w:val="28"/>
      <w:lang w:val="x-none"/>
    </w:rPr>
  </w:style>
  <w:style w:type="character" w:customStyle="1" w:styleId="1d">
    <w:name w:val="Текст сноски Знак1"/>
    <w:rPr>
      <w:rFonts w:ascii="Times New Roman CYR" w:hAnsi="Times New Roman CYR" w:cs="Calibri"/>
      <w:lang w:val="x-none"/>
    </w:rPr>
  </w:style>
  <w:style w:type="character" w:customStyle="1" w:styleId="HTML2">
    <w:name w:val="Стандартный HTML Знак2"/>
    <w:rPr>
      <w:rFonts w:ascii="Courier New" w:hAnsi="Courier New" w:cs="Courier New"/>
      <w:lang w:val="x-none"/>
    </w:rPr>
  </w:style>
  <w:style w:type="character" w:customStyle="1" w:styleId="26">
    <w:name w:val="Подзаголовок Знак2"/>
    <w:rPr>
      <w:rFonts w:ascii="Calibri" w:eastAsia="Calibri" w:hAnsi="Calibri" w:cs="Calibri"/>
      <w:b/>
      <w:bCs/>
      <w:iCs/>
      <w:kern w:val="2"/>
      <w:sz w:val="28"/>
      <w:szCs w:val="28"/>
      <w:lang w:val="x-none"/>
    </w:rPr>
  </w:style>
  <w:style w:type="character" w:customStyle="1" w:styleId="1e">
    <w:name w:val="Текст концевой сноски Знак1"/>
    <w:rPr>
      <w:lang w:val="x-none"/>
    </w:rPr>
  </w:style>
  <w:style w:type="character" w:customStyle="1" w:styleId="1f">
    <w:name w:val="Текст примечания Знак1"/>
    <w:basedOn w:val="5"/>
  </w:style>
  <w:style w:type="character" w:customStyle="1" w:styleId="1f0">
    <w:name w:val="Тема примечания Знак1"/>
    <w:rPr>
      <w:b/>
      <w:bCs/>
      <w:lang w:val="x-none"/>
    </w:rPr>
  </w:style>
  <w:style w:type="character" w:customStyle="1" w:styleId="36">
    <w:name w:val="36пт"/>
    <w:rPr>
      <w:sz w:val="72"/>
      <w:szCs w:val="28"/>
    </w:rPr>
  </w:style>
  <w:style w:type="character" w:customStyle="1" w:styleId="current-price-value">
    <w:name w:val="current-price-value"/>
  </w:style>
  <w:style w:type="character" w:customStyle="1" w:styleId="title-bonus">
    <w:name w:val="title-bonus"/>
  </w:style>
  <w:style w:type="character" w:customStyle="1" w:styleId="price-bonus">
    <w:name w:val="price-bonus"/>
  </w:style>
  <w:style w:type="character" w:customStyle="1" w:styleId="avail-text">
    <w:name w:val="avail-text"/>
  </w:style>
  <w:style w:type="character" w:customStyle="1" w:styleId="available">
    <w:name w:val="available"/>
  </w:style>
  <w:style w:type="character" w:customStyle="1" w:styleId="delivery-info-widgettext">
    <w:name w:val="delivery-info-widget__text"/>
  </w:style>
  <w:style w:type="character" w:customStyle="1" w:styleId="1f1">
    <w:name w:val="Заголовок1"/>
  </w:style>
  <w:style w:type="character" w:customStyle="1" w:styleId="pseudo-link">
    <w:name w:val="pseudo-link"/>
  </w:style>
  <w:style w:type="character" w:customStyle="1" w:styleId="count">
    <w:name w:val="count"/>
  </w:style>
  <w:style w:type="character" w:customStyle="1" w:styleId="181">
    <w:name w:val="18 пт"/>
    <w:rPr>
      <w:sz w:val="36"/>
    </w:rPr>
  </w:style>
  <w:style w:type="character" w:customStyle="1" w:styleId="240">
    <w:name w:val="24 пт"/>
    <w:rPr>
      <w:sz w:val="48"/>
    </w:rPr>
  </w:style>
  <w:style w:type="character" w:customStyle="1" w:styleId="220">
    <w:name w:val="Основной текст с отступом 2 Знак2"/>
    <w:rPr>
      <w:sz w:val="24"/>
      <w:szCs w:val="24"/>
    </w:rPr>
  </w:style>
  <w:style w:type="character" w:customStyle="1" w:styleId="221">
    <w:name w:val="Основной текст 2 Знак2"/>
    <w:rPr>
      <w:sz w:val="24"/>
      <w:szCs w:val="24"/>
    </w:rPr>
  </w:style>
  <w:style w:type="character" w:customStyle="1" w:styleId="27">
    <w:name w:val="Знак примечания2"/>
    <w:rPr>
      <w:rFonts w:cs="Times New Roman"/>
      <w:sz w:val="16"/>
    </w:rPr>
  </w:style>
  <w:style w:type="character" w:customStyle="1" w:styleId="122">
    <w:name w:val="Знак Знак122"/>
    <w:rPr>
      <w:b/>
      <w:caps/>
      <w:sz w:val="28"/>
      <w:lang w:val="en-US"/>
    </w:rPr>
  </w:style>
  <w:style w:type="character" w:customStyle="1" w:styleId="310">
    <w:name w:val="Основной текст 3 Знак1"/>
    <w:rPr>
      <w:sz w:val="16"/>
      <w:szCs w:val="16"/>
    </w:rPr>
  </w:style>
  <w:style w:type="character" w:customStyle="1" w:styleId="182">
    <w:name w:val="Знак Знак182"/>
    <w:rPr>
      <w:rFonts w:eastAsia="Times New Roman"/>
      <w:b/>
      <w:sz w:val="36"/>
    </w:rPr>
  </w:style>
  <w:style w:type="character" w:customStyle="1" w:styleId="192">
    <w:name w:val="Знак Знак192"/>
    <w:rPr>
      <w:rFonts w:eastAsia="Times New Roman"/>
      <w:sz w:val="24"/>
    </w:rPr>
  </w:style>
  <w:style w:type="character" w:customStyle="1" w:styleId="132">
    <w:name w:val="Знак Знак132"/>
    <w:rPr>
      <w:rFonts w:eastAsia="Times New Roman"/>
      <w:sz w:val="24"/>
    </w:rPr>
  </w:style>
  <w:style w:type="character" w:customStyle="1" w:styleId="311">
    <w:name w:val="Основной текст с отступом 3 Знак1"/>
    <w:rPr>
      <w:sz w:val="16"/>
      <w:szCs w:val="16"/>
    </w:rPr>
  </w:style>
  <w:style w:type="character" w:customStyle="1" w:styleId="28">
    <w:name w:val="Текст Знак2"/>
    <w:rPr>
      <w:rFonts w:ascii="Courier New" w:hAnsi="Courier New" w:cs="Courier New"/>
    </w:rPr>
  </w:style>
  <w:style w:type="character" w:customStyle="1" w:styleId="1f2">
    <w:name w:val="Знак сноски1"/>
    <w:rPr>
      <w:rFonts w:cs="Times New Roman"/>
      <w:vertAlign w:val="superscript"/>
    </w:rPr>
  </w:style>
  <w:style w:type="character" w:customStyle="1" w:styleId="afb">
    <w:name w:val="Символ концевой сноски"/>
    <w:rPr>
      <w:rFonts w:cs="Times New Roman"/>
      <w:vertAlign w:val="superscript"/>
    </w:rPr>
  </w:style>
  <w:style w:type="character" w:customStyle="1" w:styleId="1f3">
    <w:name w:val="Схема документа Знак1"/>
    <w:rPr>
      <w:rFonts w:ascii="Tahoma" w:hAnsi="Tahoma" w:cs="Tahoma"/>
      <w:sz w:val="16"/>
      <w:szCs w:val="16"/>
    </w:rPr>
  </w:style>
  <w:style w:type="character" w:customStyle="1" w:styleId="121">
    <w:name w:val="Знак Знак121"/>
    <w:rPr>
      <w:b/>
      <w:caps/>
      <w:sz w:val="28"/>
      <w:lang w:val="en-US"/>
    </w:rPr>
  </w:style>
  <w:style w:type="character" w:customStyle="1" w:styleId="131">
    <w:name w:val="Знак Знак131"/>
    <w:rPr>
      <w:rFonts w:eastAsia="Times New Roman"/>
      <w:sz w:val="24"/>
    </w:rPr>
  </w:style>
  <w:style w:type="character" w:customStyle="1" w:styleId="191">
    <w:name w:val="Знак Знак191"/>
    <w:rPr>
      <w:rFonts w:eastAsia="Times New Roman"/>
      <w:sz w:val="24"/>
    </w:rPr>
  </w:style>
  <w:style w:type="character" w:customStyle="1" w:styleId="1810">
    <w:name w:val="Знак Знак181"/>
    <w:rPr>
      <w:rFonts w:eastAsia="Times New Roman"/>
      <w:b/>
      <w:sz w:val="36"/>
    </w:rPr>
  </w:style>
  <w:style w:type="character" w:customStyle="1" w:styleId="afc">
    <w:name w:val="Гипертекстовая ссылка"/>
    <w:rPr>
      <w:b/>
      <w:color w:val="106BBE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ConsPlusNormal">
    <w:name w:val="ConsPlusNormal Знак"/>
    <w:rPr>
      <w:rFonts w:ascii="Arial" w:hAnsi="Arial" w:cs="Arial"/>
    </w:rPr>
  </w:style>
  <w:style w:type="character" w:customStyle="1" w:styleId="extended-textshort">
    <w:name w:val="extended-text__short"/>
  </w:style>
  <w:style w:type="character" w:customStyle="1" w:styleId="61">
    <w:name w:val="Основной шрифт абзаца6"/>
  </w:style>
  <w:style w:type="character" w:styleId="afd">
    <w:name w:val="Emphasis"/>
    <w:qFormat/>
    <w:rPr>
      <w:i/>
      <w:iCs/>
    </w:rPr>
  </w:style>
  <w:style w:type="character" w:customStyle="1" w:styleId="afe">
    <w:name w:val="Маркеры"/>
    <w:rPr>
      <w:rFonts w:ascii="OpenSymbol" w:eastAsia="OpenSymbol" w:hAnsi="OpenSymbol" w:cs="OpenSymbol"/>
    </w:rPr>
  </w:style>
  <w:style w:type="paragraph" w:customStyle="1" w:styleId="110">
    <w:name w:val="Заголовок11"/>
    <w:basedOn w:val="a"/>
    <w:next w:val="aff"/>
    <w:pPr>
      <w:jc w:val="center"/>
    </w:pPr>
    <w:rPr>
      <w:b/>
      <w:bCs/>
    </w:rPr>
  </w:style>
  <w:style w:type="paragraph" w:styleId="aff">
    <w:name w:val="Body Text"/>
    <w:basedOn w:val="a"/>
    <w:rPr>
      <w:b/>
      <w:sz w:val="40"/>
      <w:szCs w:val="20"/>
      <w:u w:val="single"/>
      <w:lang w:val="x-none"/>
    </w:rPr>
  </w:style>
  <w:style w:type="paragraph" w:styleId="aff0">
    <w:name w:val="List"/>
    <w:basedOn w:val="aff"/>
    <w:rPr>
      <w:rFonts w:cs="Arial"/>
    </w:rPr>
  </w:style>
  <w:style w:type="paragraph" w:styleId="aff1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f4">
    <w:name w:val="Указатель1"/>
    <w:basedOn w:val="a"/>
    <w:pPr>
      <w:suppressLineNumbers/>
    </w:pPr>
  </w:style>
  <w:style w:type="paragraph" w:customStyle="1" w:styleId="1f5">
    <w:name w:val="Знак Знак Знак Знак Знак Знак Знак1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2">
    <w:name w:val="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PlusNormal0">
    <w:name w:val="ConsPlusNormal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ff3">
    <w:name w:val="Знак Знак Знак Знак Знак Знак 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f4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f5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f6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f7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35">
    <w:name w:val="Знак3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37">
    <w:name w:val="Знак Знак Знак Знак Знак Знак Знак3"/>
    <w:basedOn w:val="a"/>
    <w:pPr>
      <w:widowControl w:val="0"/>
      <w:overflowPunct w:val="0"/>
      <w:autoSpaceDE w:val="0"/>
      <w:spacing w:after="160" w:line="240" w:lineRule="exact"/>
      <w:jc w:val="right"/>
    </w:pPr>
    <w:rPr>
      <w:rFonts w:ascii="Calibri" w:hAnsi="Calibri" w:cs="Calibri"/>
      <w:sz w:val="20"/>
      <w:szCs w:val="20"/>
      <w:lang w:val="en-GB"/>
    </w:rPr>
  </w:style>
  <w:style w:type="paragraph" w:styleId="aff8">
    <w:name w:val="Normal (Web)"/>
    <w:basedOn w:val="a"/>
    <w:pPr>
      <w:spacing w:before="280" w:after="280"/>
    </w:pPr>
    <w:rPr>
      <w:rFonts w:ascii="Calibri" w:hAnsi="Calibri" w:cs="Calibri"/>
    </w:rPr>
  </w:style>
  <w:style w:type="paragraph" w:styleId="aff9">
    <w:name w:val="Body Text Indent"/>
    <w:basedOn w:val="a"/>
    <w:pPr>
      <w:tabs>
        <w:tab w:val="left" w:pos="709"/>
      </w:tabs>
      <w:ind w:firstLine="284"/>
      <w:jc w:val="both"/>
    </w:pPr>
    <w:rPr>
      <w:rFonts w:ascii="Times New Roman CYR" w:hAnsi="Times New Roman CYR" w:cs="Times New Roman CYR"/>
      <w:sz w:val="28"/>
      <w:szCs w:val="20"/>
      <w:lang w:val="x-none"/>
    </w:rPr>
  </w:style>
  <w:style w:type="paragraph" w:styleId="affa">
    <w:name w:val="footnote text"/>
    <w:basedOn w:val="a"/>
    <w:pPr>
      <w:jc w:val="both"/>
    </w:pPr>
    <w:rPr>
      <w:rFonts w:ascii="Times New Roman CYR" w:hAnsi="Times New Roman CYR" w:cs="Times New Roman CYR"/>
      <w:sz w:val="20"/>
      <w:szCs w:val="20"/>
      <w:lang w:val="x-none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x-none"/>
    </w:rPr>
  </w:style>
  <w:style w:type="paragraph" w:customStyle="1" w:styleId="1f6">
    <w:name w:val="Стиль1"/>
    <w:pPr>
      <w:widowControl w:val="0"/>
      <w:suppressAutoHyphens/>
    </w:pPr>
    <w:rPr>
      <w:rFonts w:cs="Calibri"/>
      <w:sz w:val="28"/>
      <w:lang w:eastAsia="zh-CN"/>
    </w:rPr>
  </w:style>
  <w:style w:type="paragraph" w:styleId="affb">
    <w:name w:val="List Paragraph"/>
    <w:basedOn w:val="a"/>
    <w:uiPriority w:val="34"/>
    <w:qFormat/>
    <w:pPr>
      <w:spacing w:line="360" w:lineRule="atLeast"/>
      <w:ind w:left="720"/>
      <w:jc w:val="both"/>
    </w:pPr>
    <w:rPr>
      <w:rFonts w:ascii="Times New Roman CYR" w:hAnsi="Times New Roman CYR" w:cs="Calibri"/>
      <w:sz w:val="28"/>
      <w:szCs w:val="20"/>
    </w:rPr>
  </w:style>
  <w:style w:type="paragraph" w:customStyle="1" w:styleId="LO-Normal">
    <w:name w:val="LO-Normal"/>
    <w:pPr>
      <w:widowControl w:val="0"/>
      <w:suppressAutoHyphens/>
      <w:spacing w:line="252" w:lineRule="auto"/>
      <w:ind w:firstLine="580"/>
      <w:jc w:val="both"/>
    </w:pPr>
    <w:rPr>
      <w:rFonts w:cs="Calibri"/>
      <w:sz w:val="28"/>
      <w:lang w:eastAsia="zh-CN"/>
    </w:rPr>
  </w:style>
  <w:style w:type="paragraph" w:styleId="affc">
    <w:name w:val="Subtitle"/>
    <w:basedOn w:val="a"/>
    <w:next w:val="aff"/>
    <w:qFormat/>
    <w:pPr>
      <w:jc w:val="center"/>
    </w:pPr>
    <w:rPr>
      <w:rFonts w:ascii="Calibri" w:eastAsia="Calibri" w:hAnsi="Calibri" w:cs="Calibri"/>
      <w:b/>
      <w:bCs/>
      <w:iCs/>
      <w:kern w:val="2"/>
      <w:sz w:val="28"/>
      <w:szCs w:val="28"/>
      <w:lang w:val="x-none"/>
    </w:rPr>
  </w:style>
  <w:style w:type="paragraph" w:customStyle="1" w:styleId="Normal1">
    <w:name w:val="Normal1"/>
    <w:pPr>
      <w:widowControl w:val="0"/>
      <w:suppressAutoHyphens/>
      <w:spacing w:line="252" w:lineRule="auto"/>
      <w:ind w:firstLine="580"/>
      <w:jc w:val="both"/>
    </w:pPr>
    <w:rPr>
      <w:rFonts w:cs="Calibri"/>
      <w:sz w:val="28"/>
      <w:lang w:eastAsia="zh-CN"/>
    </w:rPr>
  </w:style>
  <w:style w:type="paragraph" w:styleId="affd">
    <w:name w:val="No Spacing"/>
    <w:uiPriority w:val="1"/>
    <w:qFormat/>
    <w:pPr>
      <w:suppressAutoHyphens/>
      <w:jc w:val="both"/>
    </w:pPr>
    <w:rPr>
      <w:rFonts w:ascii="Times New Roman CYR" w:hAnsi="Times New Roman CYR" w:cs="Calibri"/>
      <w:sz w:val="28"/>
      <w:lang w:eastAsia="zh-CN"/>
    </w:rPr>
  </w:style>
  <w:style w:type="paragraph" w:customStyle="1" w:styleId="Default">
    <w:name w:val="Default"/>
    <w:pPr>
      <w:suppressAutoHyphens/>
      <w:autoSpaceDE w:val="0"/>
    </w:pPr>
    <w:rPr>
      <w:rFonts w:cs="Calibri"/>
      <w:color w:val="000000"/>
      <w:sz w:val="24"/>
      <w:szCs w:val="24"/>
      <w:lang w:eastAsia="zh-CN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customStyle="1" w:styleId="affe">
    <w:name w:val="Заголовок текста"/>
    <w:pPr>
      <w:suppressAutoHyphens/>
      <w:spacing w:after="240"/>
      <w:jc w:val="center"/>
    </w:pPr>
    <w:rPr>
      <w:rFonts w:cs="Calibri"/>
      <w:b/>
      <w:sz w:val="27"/>
      <w:lang w:eastAsia="zh-CN"/>
    </w:rPr>
  </w:style>
  <w:style w:type="paragraph" w:customStyle="1" w:styleId="afff">
    <w:name w:val="Нумерованный абзац"/>
    <w:pPr>
      <w:tabs>
        <w:tab w:val="left" w:pos="1134"/>
      </w:tabs>
      <w:suppressAutoHyphens/>
      <w:spacing w:before="240"/>
      <w:ind w:left="360" w:hanging="360"/>
      <w:jc w:val="both"/>
    </w:pPr>
    <w:rPr>
      <w:rFonts w:cs="Calibri"/>
      <w:sz w:val="28"/>
      <w:lang w:eastAsia="zh-CN"/>
    </w:rPr>
  </w:style>
  <w:style w:type="paragraph" w:styleId="afff0">
    <w:name w:val="endnote text"/>
    <w:basedOn w:val="a"/>
    <w:rPr>
      <w:sz w:val="20"/>
      <w:szCs w:val="20"/>
      <w:lang w:val="x-none"/>
    </w:rPr>
  </w:style>
  <w:style w:type="paragraph" w:customStyle="1" w:styleId="29">
    <w:name w:val="Текст примечания2"/>
    <w:basedOn w:val="a"/>
    <w:rPr>
      <w:sz w:val="20"/>
      <w:szCs w:val="20"/>
    </w:rPr>
  </w:style>
  <w:style w:type="paragraph" w:customStyle="1" w:styleId="1f7">
    <w:name w:val="Текст примечания1"/>
    <w:basedOn w:val="a"/>
    <w:rPr>
      <w:sz w:val="20"/>
      <w:szCs w:val="20"/>
      <w:lang w:val="x-none"/>
    </w:rPr>
  </w:style>
  <w:style w:type="paragraph" w:styleId="afff1">
    <w:name w:val="annotation subject"/>
    <w:basedOn w:val="1f7"/>
    <w:next w:val="1f7"/>
    <w:rPr>
      <w:b/>
      <w:bCs/>
    </w:rPr>
  </w:style>
  <w:style w:type="paragraph" w:customStyle="1" w:styleId="ConsPlusDocList">
    <w:name w:val="ConsPlusDocLis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fff2">
    <w:name w:val="Содержимое таблицы"/>
    <w:basedOn w:val="a"/>
    <w:pPr>
      <w:suppressLineNumbers/>
      <w:jc w:val="both"/>
    </w:pPr>
    <w:rPr>
      <w:rFonts w:ascii="Times New Roman CYR" w:hAnsi="Times New Roman CYR" w:cs="Calibri"/>
      <w:sz w:val="28"/>
      <w:szCs w:val="20"/>
    </w:rPr>
  </w:style>
  <w:style w:type="paragraph" w:customStyle="1" w:styleId="WW-">
    <w:name w:val="WW-Базовый"/>
    <w:pPr>
      <w:tabs>
        <w:tab w:val="left" w:pos="709"/>
      </w:tabs>
      <w:suppressAutoHyphens/>
      <w:spacing w:line="100" w:lineRule="atLeast"/>
    </w:pPr>
    <w:rPr>
      <w:rFonts w:eastAsia="Arial" w:cs="Calibri"/>
      <w:sz w:val="24"/>
      <w:szCs w:val="24"/>
      <w:lang w:eastAsia="zh-CN"/>
    </w:rPr>
  </w:style>
  <w:style w:type="paragraph" w:customStyle="1" w:styleId="212">
    <w:name w:val="Основной текст 21"/>
    <w:basedOn w:val="a"/>
    <w:pPr>
      <w:spacing w:after="120" w:line="480" w:lineRule="auto"/>
      <w:jc w:val="both"/>
    </w:pPr>
  </w:style>
  <w:style w:type="paragraph" w:customStyle="1" w:styleId="312">
    <w:name w:val="Основной текст с отступом 31"/>
    <w:basedOn w:val="a"/>
    <w:pPr>
      <w:spacing w:after="120"/>
      <w:ind w:left="283"/>
      <w:jc w:val="both"/>
    </w:pPr>
    <w:rPr>
      <w:rFonts w:ascii="Times New Roman CYR" w:hAnsi="Times New Roman CYR" w:cs="Calibri"/>
      <w:sz w:val="16"/>
      <w:szCs w:val="16"/>
    </w:rPr>
  </w:style>
  <w:style w:type="paragraph" w:customStyle="1" w:styleId="313">
    <w:name w:val="Основной текст 31"/>
    <w:basedOn w:val="a"/>
    <w:pPr>
      <w:spacing w:after="120"/>
      <w:jc w:val="both"/>
    </w:pPr>
    <w:rPr>
      <w:rFonts w:ascii="Times New Roman CYR" w:hAnsi="Times New Roman CYR" w:cs="Calibri"/>
      <w:sz w:val="16"/>
      <w:szCs w:val="20"/>
    </w:rPr>
  </w:style>
  <w:style w:type="paragraph" w:customStyle="1" w:styleId="afff3">
    <w:name w:val="Знак Знак Знак Знак Знак Знак Знак Знак 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ff4">
    <w:name w:val="Прижатый влево"/>
    <w:basedOn w:val="a"/>
    <w:next w:val="a"/>
    <w:pPr>
      <w:widowControl w:val="0"/>
      <w:autoSpaceDE w:val="0"/>
    </w:pPr>
    <w:rPr>
      <w:rFonts w:ascii="Arial" w:hAnsi="Arial" w:cs="Arial"/>
    </w:rPr>
  </w:style>
  <w:style w:type="paragraph" w:customStyle="1" w:styleId="item">
    <w:name w:val="item"/>
    <w:basedOn w:val="a"/>
    <w:pPr>
      <w:spacing w:before="280" w:after="280"/>
    </w:pPr>
  </w:style>
  <w:style w:type="paragraph" w:customStyle="1" w:styleId="1c0">
    <w:name w:val="Абзац1 c отступом"/>
    <w:basedOn w:val="a"/>
    <w:pPr>
      <w:spacing w:after="60" w:line="360" w:lineRule="exact"/>
      <w:ind w:firstLine="709"/>
      <w:jc w:val="both"/>
    </w:pPr>
    <w:rPr>
      <w:sz w:val="28"/>
      <w:szCs w:val="20"/>
    </w:rPr>
  </w:style>
  <w:style w:type="paragraph" w:customStyle="1" w:styleId="1f8">
    <w:name w:val="ВК1"/>
    <w:basedOn w:val="aff5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  <w:szCs w:val="20"/>
    </w:rPr>
  </w:style>
  <w:style w:type="paragraph" w:customStyle="1" w:styleId="213">
    <w:name w:val="Основной текст с отступом 21"/>
    <w:basedOn w:val="a"/>
    <w:pPr>
      <w:widowControl w:val="0"/>
      <w:shd w:val="clear" w:color="auto" w:fill="FFFFFF"/>
      <w:autoSpaceDE w:val="0"/>
      <w:ind w:left="1843" w:hanging="1838"/>
      <w:jc w:val="both"/>
    </w:pPr>
    <w:rPr>
      <w:rFonts w:ascii="Times New Roman CYR" w:hAnsi="Times New Roman CYR" w:cs="Times New Roman CYR"/>
      <w:sz w:val="28"/>
      <w:szCs w:val="20"/>
    </w:rPr>
  </w:style>
  <w:style w:type="paragraph" w:customStyle="1" w:styleId="1f9">
    <w:name w:val="Обычный1"/>
    <w:pPr>
      <w:widowControl w:val="0"/>
      <w:suppressAutoHyphens/>
      <w:spacing w:line="256" w:lineRule="auto"/>
      <w:ind w:firstLine="580"/>
      <w:jc w:val="both"/>
    </w:pPr>
    <w:rPr>
      <w:sz w:val="28"/>
      <w:lang w:eastAsia="zh-CN"/>
    </w:rPr>
  </w:style>
  <w:style w:type="paragraph" w:customStyle="1" w:styleId="afff5">
    <w:name w:val="Таблица"/>
    <w:basedOn w:val="a"/>
    <w:pPr>
      <w:jc w:val="center"/>
    </w:pPr>
    <w:rPr>
      <w:b/>
      <w:sz w:val="28"/>
      <w:szCs w:val="28"/>
    </w:rPr>
  </w:style>
  <w:style w:type="paragraph" w:customStyle="1" w:styleId="222">
    <w:name w:val="Основной текст 22"/>
    <w:basedOn w:val="a"/>
    <w:pPr>
      <w:spacing w:after="120" w:line="480" w:lineRule="auto"/>
    </w:pPr>
    <w:rPr>
      <w:rFonts w:ascii="Times New Roman CYR" w:hAnsi="Times New Roman CYR" w:cs="Times New Roman CYR"/>
      <w:sz w:val="28"/>
      <w:szCs w:val="20"/>
    </w:rPr>
  </w:style>
  <w:style w:type="paragraph" w:customStyle="1" w:styleId="afff6">
    <w:name w:val="Стандарт"/>
    <w:basedOn w:val="a"/>
    <w:pPr>
      <w:spacing w:line="360" w:lineRule="auto"/>
    </w:pPr>
    <w:rPr>
      <w:rFonts w:eastAsia="Calibri"/>
      <w:sz w:val="28"/>
      <w:szCs w:val="28"/>
      <w:lang w:val="x-none"/>
    </w:rPr>
  </w:style>
  <w:style w:type="paragraph" w:customStyle="1" w:styleId="320">
    <w:name w:val="Основной текст 32"/>
    <w:basedOn w:val="a"/>
    <w:pPr>
      <w:spacing w:after="120"/>
      <w:jc w:val="both"/>
    </w:pPr>
    <w:rPr>
      <w:rFonts w:ascii="Times New Roman CYR" w:hAnsi="Times New Roman CYR" w:cs="Times New Roman CYR"/>
      <w:sz w:val="16"/>
      <w:szCs w:val="16"/>
      <w:lang w:val="x-none"/>
    </w:rPr>
  </w:style>
  <w:style w:type="paragraph" w:customStyle="1" w:styleId="afff7">
    <w:name w:val="Ст. без интервала"/>
    <w:basedOn w:val="affd"/>
    <w:pPr>
      <w:suppressAutoHyphens w:val="0"/>
      <w:ind w:firstLine="709"/>
    </w:pPr>
    <w:rPr>
      <w:rFonts w:ascii="Times New Roman" w:hAnsi="Times New Roman" w:cs="Times New Roman"/>
      <w:szCs w:val="28"/>
    </w:rPr>
  </w:style>
  <w:style w:type="paragraph" w:customStyle="1" w:styleId="321">
    <w:name w:val="Основной текст с отступом 32"/>
    <w:basedOn w:val="a"/>
    <w:pPr>
      <w:spacing w:after="120"/>
      <w:ind w:left="283"/>
      <w:jc w:val="both"/>
    </w:pPr>
    <w:rPr>
      <w:rFonts w:ascii="Times New Roman CYR" w:eastAsia="Calibri" w:hAnsi="Times New Roman CYR" w:cs="Times New Roman CYR"/>
      <w:sz w:val="16"/>
      <w:szCs w:val="16"/>
    </w:rPr>
  </w:style>
  <w:style w:type="paragraph" w:customStyle="1" w:styleId="1fa">
    <w:name w:val="Текст1"/>
    <w:basedOn w:val="a"/>
    <w:rPr>
      <w:rFonts w:ascii="Consolas" w:hAnsi="Consolas" w:cs="Consolas"/>
      <w:sz w:val="21"/>
      <w:szCs w:val="21"/>
    </w:rPr>
  </w:style>
  <w:style w:type="paragraph" w:customStyle="1" w:styleId="1fb">
    <w:name w:val="1 Заголовок"/>
    <w:basedOn w:val="1"/>
    <w:pPr>
      <w:keepLines w:val="0"/>
      <w:pageBreakBefore/>
      <w:spacing w:before="0" w:after="240" w:line="288" w:lineRule="auto"/>
      <w:ind w:left="284"/>
    </w:pPr>
    <w:rPr>
      <w:kern w:val="2"/>
      <w:szCs w:val="32"/>
    </w:rPr>
  </w:style>
  <w:style w:type="paragraph" w:customStyle="1" w:styleId="Point">
    <w:name w:val="Point"/>
    <w:basedOn w:val="a"/>
    <w:pPr>
      <w:spacing w:before="120" w:line="288" w:lineRule="auto"/>
      <w:ind w:firstLine="720"/>
      <w:jc w:val="both"/>
    </w:pPr>
    <w:rPr>
      <w:rFonts w:ascii="Calibri" w:eastAsia="Calibri" w:hAnsi="Calibri" w:cs="Calibri"/>
    </w:rPr>
  </w:style>
  <w:style w:type="paragraph" w:customStyle="1" w:styleId="1fc">
    <w:name w:val="Схема документа1"/>
    <w:basedOn w:val="a"/>
    <w:rPr>
      <w:rFonts w:ascii="Tahoma" w:hAnsi="Tahoma" w:cs="Tahoma"/>
      <w:sz w:val="16"/>
      <w:szCs w:val="16"/>
      <w:lang w:val="x-none"/>
    </w:rPr>
  </w:style>
  <w:style w:type="paragraph" w:customStyle="1" w:styleId="314">
    <w:name w:val="Основной текст (3)1"/>
    <w:basedOn w:val="a"/>
    <w:pPr>
      <w:shd w:val="clear" w:color="auto" w:fill="FFFFFF"/>
      <w:spacing w:line="240" w:lineRule="atLeast"/>
    </w:pPr>
    <w:rPr>
      <w:b/>
      <w:bCs/>
      <w:sz w:val="20"/>
      <w:szCs w:val="20"/>
    </w:rPr>
  </w:style>
  <w:style w:type="paragraph" w:customStyle="1" w:styleId="2a">
    <w:name w:val="Знак2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fd">
    <w:name w:val="НК1"/>
    <w:basedOn w:val="aff6"/>
    <w:pPr>
      <w:tabs>
        <w:tab w:val="clear" w:pos="4677"/>
        <w:tab w:val="clear" w:pos="9355"/>
        <w:tab w:val="center" w:pos="4703"/>
        <w:tab w:val="right" w:pos="9406"/>
      </w:tabs>
      <w:spacing w:before="120"/>
    </w:pPr>
    <w:rPr>
      <w:sz w:val="16"/>
      <w:szCs w:val="20"/>
    </w:rPr>
  </w:style>
  <w:style w:type="paragraph" w:customStyle="1" w:styleId="1fe">
    <w:name w:val="Абзац1 без отступа"/>
    <w:basedOn w:val="a"/>
    <w:pPr>
      <w:spacing w:after="60" w:line="360" w:lineRule="exact"/>
      <w:jc w:val="both"/>
    </w:pPr>
    <w:rPr>
      <w:sz w:val="28"/>
      <w:szCs w:val="20"/>
    </w:rPr>
  </w:style>
  <w:style w:type="paragraph" w:customStyle="1" w:styleId="afff8">
    <w:name w:val="Бланк_адрес"/>
    <w:basedOn w:val="a"/>
    <w:pPr>
      <w:spacing w:line="180" w:lineRule="exact"/>
      <w:jc w:val="center"/>
    </w:pPr>
    <w:rPr>
      <w:color w:val="000000"/>
      <w:sz w:val="18"/>
      <w:szCs w:val="20"/>
    </w:rPr>
  </w:style>
  <w:style w:type="paragraph" w:customStyle="1" w:styleId="111">
    <w:name w:val="Обычный11"/>
    <w:pPr>
      <w:widowControl w:val="0"/>
      <w:suppressAutoHyphens/>
      <w:spacing w:line="256" w:lineRule="auto"/>
      <w:ind w:firstLine="580"/>
      <w:jc w:val="both"/>
    </w:pPr>
    <w:rPr>
      <w:sz w:val="28"/>
      <w:lang w:eastAsia="zh-CN"/>
    </w:rPr>
  </w:style>
  <w:style w:type="paragraph" w:customStyle="1" w:styleId="214">
    <w:name w:val="Знак21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f9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</w:rPr>
  </w:style>
  <w:style w:type="paragraph" w:customStyle="1" w:styleId="xl65">
    <w:name w:val="xl65"/>
    <w:basedOn w:val="a"/>
    <w:pPr>
      <w:spacing w:before="280" w:after="280"/>
    </w:pPr>
    <w:rPr>
      <w:sz w:val="19"/>
      <w:szCs w:val="19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19"/>
      <w:szCs w:val="19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19"/>
      <w:szCs w:val="19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sz w:val="19"/>
      <w:szCs w:val="19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sz w:val="19"/>
      <w:szCs w:val="19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sz w:val="19"/>
      <w:szCs w:val="19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sz w:val="19"/>
      <w:szCs w:val="19"/>
    </w:rPr>
  </w:style>
  <w:style w:type="paragraph" w:customStyle="1" w:styleId="xl72">
    <w:name w:val="xl72"/>
    <w:basedOn w:val="a"/>
    <w:pPr>
      <w:spacing w:before="280" w:after="280"/>
      <w:textAlignment w:val="top"/>
    </w:pPr>
    <w:rPr>
      <w:sz w:val="19"/>
      <w:szCs w:val="19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sz w:val="19"/>
      <w:szCs w:val="19"/>
    </w:rPr>
  </w:style>
  <w:style w:type="paragraph" w:customStyle="1" w:styleId="xl74">
    <w:name w:val="xl74"/>
    <w:basedOn w:val="a"/>
    <w:pPr>
      <w:shd w:val="clear" w:color="auto" w:fill="FFFFFF"/>
      <w:spacing w:before="280" w:after="280"/>
    </w:pPr>
    <w:rPr>
      <w:sz w:val="19"/>
      <w:szCs w:val="19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sz w:val="19"/>
      <w:szCs w:val="19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top"/>
    </w:pPr>
    <w:rPr>
      <w:sz w:val="19"/>
      <w:szCs w:val="19"/>
    </w:rPr>
  </w:style>
  <w:style w:type="paragraph" w:customStyle="1" w:styleId="xl77">
    <w:name w:val="xl77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top"/>
    </w:pPr>
    <w:rPr>
      <w:sz w:val="19"/>
      <w:szCs w:val="19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top"/>
    </w:pPr>
    <w:rPr>
      <w:sz w:val="19"/>
      <w:szCs w:val="19"/>
    </w:rPr>
  </w:style>
  <w:style w:type="paragraph" w:customStyle="1" w:styleId="xl79">
    <w:name w:val="xl79"/>
    <w:basedOn w:val="a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textAlignment w:val="top"/>
    </w:pPr>
    <w:rPr>
      <w:sz w:val="19"/>
      <w:szCs w:val="19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top"/>
    </w:pPr>
    <w:rPr>
      <w:sz w:val="19"/>
      <w:szCs w:val="19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top"/>
    </w:pPr>
    <w:rPr>
      <w:sz w:val="19"/>
      <w:szCs w:val="19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sz w:val="19"/>
      <w:szCs w:val="19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sz w:val="19"/>
      <w:szCs w:val="19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top"/>
    </w:pPr>
    <w:rPr>
      <w:sz w:val="19"/>
      <w:szCs w:val="19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top"/>
    </w:pPr>
    <w:rPr>
      <w:sz w:val="19"/>
      <w:szCs w:val="19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top"/>
    </w:pPr>
    <w:rPr>
      <w:sz w:val="19"/>
      <w:szCs w:val="19"/>
    </w:rPr>
  </w:style>
  <w:style w:type="paragraph" w:customStyle="1" w:styleId="xl87">
    <w:name w:val="xl87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top"/>
    </w:pPr>
    <w:rPr>
      <w:sz w:val="19"/>
      <w:szCs w:val="19"/>
    </w:rPr>
  </w:style>
  <w:style w:type="paragraph" w:customStyle="1" w:styleId="xl88">
    <w:name w:val="xl88"/>
    <w:basedOn w:val="a"/>
    <w:pPr>
      <w:spacing w:before="280" w:after="280"/>
    </w:pPr>
    <w:rPr>
      <w:sz w:val="19"/>
      <w:szCs w:val="19"/>
    </w:rPr>
  </w:style>
  <w:style w:type="paragraph" w:customStyle="1" w:styleId="xl89">
    <w:name w:val="xl89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top"/>
    </w:pPr>
    <w:rPr>
      <w:sz w:val="19"/>
      <w:szCs w:val="19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top"/>
    </w:pPr>
    <w:rPr>
      <w:sz w:val="19"/>
      <w:szCs w:val="19"/>
    </w:rPr>
  </w:style>
  <w:style w:type="paragraph" w:customStyle="1" w:styleId="xl91">
    <w:name w:val="xl9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right"/>
      <w:textAlignment w:val="top"/>
    </w:pPr>
    <w:rPr>
      <w:sz w:val="19"/>
      <w:szCs w:val="19"/>
    </w:r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right"/>
      <w:textAlignment w:val="top"/>
    </w:pPr>
    <w:rPr>
      <w:sz w:val="19"/>
      <w:szCs w:val="19"/>
    </w:rPr>
  </w:style>
  <w:style w:type="paragraph" w:customStyle="1" w:styleId="xl93">
    <w:name w:val="xl93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top"/>
    </w:pPr>
    <w:rPr>
      <w:sz w:val="19"/>
      <w:szCs w:val="19"/>
    </w:rPr>
  </w:style>
  <w:style w:type="paragraph" w:customStyle="1" w:styleId="xl94">
    <w:name w:val="xl94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textAlignment w:val="top"/>
    </w:pPr>
    <w:rPr>
      <w:sz w:val="19"/>
      <w:szCs w:val="19"/>
    </w:rPr>
  </w:style>
  <w:style w:type="paragraph" w:customStyle="1" w:styleId="xl95">
    <w:name w:val="xl95"/>
    <w:basedOn w:val="a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textAlignment w:val="top"/>
    </w:pPr>
    <w:rPr>
      <w:sz w:val="19"/>
      <w:szCs w:val="19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sz w:val="19"/>
      <w:szCs w:val="19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19"/>
      <w:szCs w:val="19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textAlignment w:val="top"/>
    </w:pPr>
    <w:rPr>
      <w:sz w:val="19"/>
      <w:szCs w:val="19"/>
    </w:rPr>
  </w:style>
  <w:style w:type="paragraph" w:customStyle="1" w:styleId="xl99">
    <w:name w:val="xl99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sz w:val="19"/>
      <w:szCs w:val="19"/>
    </w:rPr>
  </w:style>
  <w:style w:type="paragraph" w:customStyle="1" w:styleId="xl100">
    <w:name w:val="xl100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textAlignment w:val="top"/>
    </w:pPr>
    <w:rPr>
      <w:sz w:val="19"/>
      <w:szCs w:val="19"/>
    </w:rPr>
  </w:style>
  <w:style w:type="paragraph" w:customStyle="1" w:styleId="xl101">
    <w:name w:val="xl101"/>
    <w:basedOn w:val="a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textAlignment w:val="top"/>
    </w:pPr>
    <w:rPr>
      <w:sz w:val="19"/>
      <w:szCs w:val="19"/>
    </w:rPr>
  </w:style>
  <w:style w:type="paragraph" w:customStyle="1" w:styleId="xl102">
    <w:name w:val="xl102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textAlignment w:val="top"/>
    </w:pPr>
    <w:rPr>
      <w:sz w:val="19"/>
      <w:szCs w:val="19"/>
    </w:rPr>
  </w:style>
  <w:style w:type="paragraph" w:customStyle="1" w:styleId="xl103">
    <w:name w:val="xl103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textAlignment w:val="top"/>
    </w:pPr>
    <w:rPr>
      <w:sz w:val="19"/>
      <w:szCs w:val="19"/>
    </w:rPr>
  </w:style>
  <w:style w:type="paragraph" w:customStyle="1" w:styleId="xl104">
    <w:name w:val="xl104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textAlignment w:val="top"/>
    </w:pPr>
    <w:rPr>
      <w:sz w:val="19"/>
      <w:szCs w:val="19"/>
    </w:rPr>
  </w:style>
  <w:style w:type="paragraph" w:customStyle="1" w:styleId="xl105">
    <w:name w:val="xl105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top"/>
    </w:pPr>
    <w:rPr>
      <w:sz w:val="19"/>
      <w:szCs w:val="19"/>
    </w:rPr>
  </w:style>
  <w:style w:type="paragraph" w:customStyle="1" w:styleId="xl106">
    <w:name w:val="xl106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top"/>
    </w:pPr>
    <w:rPr>
      <w:sz w:val="19"/>
      <w:szCs w:val="19"/>
    </w:rPr>
  </w:style>
  <w:style w:type="paragraph" w:customStyle="1" w:styleId="xl107">
    <w:name w:val="xl107"/>
    <w:basedOn w:val="a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textAlignment w:val="top"/>
    </w:pPr>
    <w:rPr>
      <w:sz w:val="19"/>
      <w:szCs w:val="19"/>
    </w:rPr>
  </w:style>
  <w:style w:type="paragraph" w:customStyle="1" w:styleId="xl108">
    <w:name w:val="xl10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19"/>
      <w:szCs w:val="19"/>
    </w:rPr>
  </w:style>
  <w:style w:type="paragraph" w:customStyle="1" w:styleId="xl109">
    <w:name w:val="xl109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textAlignment w:val="top"/>
    </w:pPr>
    <w:rPr>
      <w:sz w:val="19"/>
      <w:szCs w:val="19"/>
    </w:rPr>
  </w:style>
  <w:style w:type="paragraph" w:customStyle="1" w:styleId="xl110">
    <w:name w:val="xl110"/>
    <w:basedOn w:val="a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textAlignment w:val="top"/>
    </w:pPr>
    <w:rPr>
      <w:sz w:val="19"/>
      <w:szCs w:val="19"/>
    </w:rPr>
  </w:style>
  <w:style w:type="paragraph" w:customStyle="1" w:styleId="xl111">
    <w:name w:val="xl111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sz w:val="19"/>
      <w:szCs w:val="19"/>
    </w:rPr>
  </w:style>
  <w:style w:type="paragraph" w:customStyle="1" w:styleId="xl112">
    <w:name w:val="xl112"/>
    <w:basedOn w:val="a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textAlignment w:val="top"/>
    </w:pPr>
    <w:rPr>
      <w:sz w:val="19"/>
      <w:szCs w:val="19"/>
    </w:rPr>
  </w:style>
  <w:style w:type="paragraph" w:customStyle="1" w:styleId="xl113">
    <w:name w:val="xl11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top"/>
    </w:pPr>
    <w:rPr>
      <w:sz w:val="19"/>
      <w:szCs w:val="19"/>
    </w:rPr>
  </w:style>
  <w:style w:type="paragraph" w:customStyle="1" w:styleId="afffa">
    <w:name w:val="Знак Знак Знак Знак"/>
    <w:basedOn w:val="a"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ConsPlusTitlePage">
    <w:name w:val="ConsPlusTitlePage"/>
    <w:pPr>
      <w:widowControl w:val="0"/>
      <w:suppressAutoHyphens/>
      <w:autoSpaceDE w:val="0"/>
    </w:pPr>
    <w:rPr>
      <w:rFonts w:ascii="Tahoma" w:hAnsi="Tahoma" w:cs="Tahoma"/>
      <w:lang w:eastAsia="zh-CN"/>
    </w:rPr>
  </w:style>
  <w:style w:type="paragraph" w:customStyle="1" w:styleId="afffb">
    <w:name w:val="Заголовок таблицы"/>
    <w:basedOn w:val="afff2"/>
    <w:pPr>
      <w:jc w:val="center"/>
    </w:pPr>
    <w:rPr>
      <w:b/>
      <w:bCs/>
    </w:rPr>
  </w:style>
  <w:style w:type="paragraph" w:customStyle="1" w:styleId="1ff">
    <w:name w:val="Без интервала1"/>
    <w:pPr>
      <w:suppressAutoHyphens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paragraph" w:customStyle="1" w:styleId="112">
    <w:name w:val="Без интервала11"/>
    <w:rsid w:val="001D5210"/>
    <w:pPr>
      <w:suppressAutoHyphens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character" w:customStyle="1" w:styleId="afffc">
    <w:name w:val="Другое_"/>
    <w:link w:val="afffd"/>
    <w:rsid w:val="00A16B3C"/>
    <w:rPr>
      <w:rFonts w:ascii="Calibri" w:eastAsia="Calibri" w:hAnsi="Calibri" w:cs="Calibri"/>
      <w:sz w:val="16"/>
      <w:szCs w:val="16"/>
      <w:shd w:val="clear" w:color="auto" w:fill="FFFFFF"/>
    </w:rPr>
  </w:style>
  <w:style w:type="paragraph" w:customStyle="1" w:styleId="afffd">
    <w:name w:val="Другое"/>
    <w:basedOn w:val="a"/>
    <w:link w:val="afffc"/>
    <w:rsid w:val="00A16B3C"/>
    <w:pPr>
      <w:widowControl w:val="0"/>
      <w:shd w:val="clear" w:color="auto" w:fill="FFFFFF"/>
      <w:suppressAutoHyphens w:val="0"/>
    </w:pPr>
    <w:rPr>
      <w:rFonts w:ascii="Calibri" w:eastAsia="Calibri" w:hAnsi="Calibri" w:cs="Calibri"/>
      <w:sz w:val="16"/>
      <w:szCs w:val="16"/>
      <w:lang w:eastAsia="ru-RU"/>
    </w:rPr>
  </w:style>
  <w:style w:type="table" w:styleId="afffe">
    <w:name w:val="Table Grid"/>
    <w:basedOn w:val="a1"/>
    <w:uiPriority w:val="59"/>
    <w:rsid w:val="003E549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0">
    <w:name w:val="Сетка таблицы1"/>
    <w:basedOn w:val="a1"/>
    <w:next w:val="afffe"/>
    <w:uiPriority w:val="59"/>
    <w:rsid w:val="00E9023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E5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keepLines/>
      <w:spacing w:before="480"/>
      <w:jc w:val="center"/>
      <w:outlineLvl w:val="0"/>
    </w:pPr>
    <w:rPr>
      <w:b/>
      <w:bCs/>
      <w:caps/>
      <w:sz w:val="28"/>
      <w:szCs w:val="28"/>
      <w:lang w:val="en-US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120"/>
      <w:outlineLvl w:val="2"/>
    </w:pPr>
    <w:rPr>
      <w:rFonts w:ascii="Calibri" w:eastAsia="Calibri" w:hAnsi="Calibri" w:cs="Calibri"/>
      <w:b/>
      <w:sz w:val="28"/>
      <w:lang w:val="x-none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  <w:lang w:val="x-none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jc w:val="both"/>
      <w:outlineLvl w:val="5"/>
    </w:pPr>
    <w:rPr>
      <w:rFonts w:ascii="PetersburgCTT" w:eastAsia="Calibri" w:hAnsi="PetersburgCTT" w:cs="PetersburgCTT"/>
      <w:i/>
      <w:sz w:val="22"/>
      <w:lang w:val="x-none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jc w:val="both"/>
      <w:outlineLvl w:val="6"/>
    </w:pPr>
    <w:rPr>
      <w:rFonts w:ascii="PetersburgCTT" w:eastAsia="Calibri" w:hAnsi="PetersburgCTT" w:cs="PetersburgCTT"/>
      <w:sz w:val="22"/>
      <w:lang w:val="x-none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jc w:val="both"/>
      <w:outlineLvl w:val="7"/>
    </w:pPr>
    <w:rPr>
      <w:rFonts w:ascii="PetersburgCTT" w:eastAsia="Calibri" w:hAnsi="PetersburgCTT" w:cs="PetersburgCTT"/>
      <w:i/>
      <w:sz w:val="22"/>
      <w:lang w:val="x-none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jc w:val="both"/>
      <w:outlineLvl w:val="8"/>
    </w:pPr>
    <w:rPr>
      <w:rFonts w:ascii="PetersburgCTT" w:eastAsia="Calibri" w:hAnsi="PetersburgCTT" w:cs="PetersburgCTT"/>
      <w:i/>
      <w:sz w:val="1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/>
      <w:bCs/>
    </w:rPr>
  </w:style>
  <w:style w:type="character" w:customStyle="1" w:styleId="WW8Num2z1">
    <w:name w:val="WW8Num2z1"/>
    <w:rPr>
      <w:rFonts w:cs="Times New Roman" w:hint="default"/>
      <w:i/>
    </w:rPr>
  </w:style>
  <w:style w:type="character" w:customStyle="1" w:styleId="WW8Num3z0">
    <w:name w:val="WW8Num3z0"/>
    <w:rPr>
      <w:color w:val="000000"/>
      <w:sz w:val="28"/>
      <w:szCs w:val="28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color w:val="000000"/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7z0">
    <w:name w:val="WW8Num7z0"/>
    <w:rPr>
      <w:rFonts w:ascii="Symbol" w:hAnsi="Symbol" w:cs="OpenSymbol"/>
      <w:sz w:val="24"/>
      <w:szCs w:val="28"/>
    </w:rPr>
  </w:style>
  <w:style w:type="character" w:customStyle="1" w:styleId="WW8Num8z0">
    <w:name w:val="WW8Num8z0"/>
    <w:rPr>
      <w:rFonts w:ascii="Symbol" w:hAnsi="Symbol" w:cs="OpenSymbol"/>
      <w:sz w:val="24"/>
    </w:rPr>
  </w:style>
  <w:style w:type="character" w:customStyle="1" w:styleId="WW8Num9z0">
    <w:name w:val="WW8Num9z0"/>
    <w:rPr>
      <w:rFonts w:ascii="Symbol" w:hAnsi="Symbol" w:cs="OpenSymbol"/>
      <w:sz w:val="24"/>
      <w:szCs w:val="28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sz w:val="24"/>
    </w:rPr>
  </w:style>
  <w:style w:type="character" w:customStyle="1" w:styleId="WW8Num11z1">
    <w:name w:val="WW8Num11z1"/>
    <w:rPr>
      <w:rFonts w:hint="default"/>
      <w:b/>
      <w:u w:val="single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cs="Times New Roman" w:hint="default"/>
    </w:rPr>
  </w:style>
  <w:style w:type="character" w:customStyle="1" w:styleId="WW8Num12z1">
    <w:name w:val="WW8Num12z1"/>
    <w:rPr>
      <w:rFonts w:cs="Times New Roman" w:hint="default"/>
      <w:color w:val="000000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eastAsia="Times New Roman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Symbol" w:hAnsi="Symbol" w:cs="Symbol" w:hint="default"/>
      <w:sz w:val="20"/>
    </w:rPr>
  </w:style>
  <w:style w:type="character" w:customStyle="1" w:styleId="WW8Num16z1">
    <w:name w:val="WW8Num16z1"/>
    <w:rPr>
      <w:rFonts w:ascii="Courier New" w:hAnsi="Courier New" w:cs="Courier New" w:hint="default"/>
      <w:sz w:val="20"/>
    </w:rPr>
  </w:style>
  <w:style w:type="character" w:customStyle="1" w:styleId="WW8Num16z2">
    <w:name w:val="WW8Num16z2"/>
    <w:rPr>
      <w:rFonts w:ascii="Wingdings" w:hAnsi="Wingdings" w:cs="Wingdings" w:hint="default"/>
      <w:sz w:val="20"/>
    </w:rPr>
  </w:style>
  <w:style w:type="character" w:customStyle="1" w:styleId="WW8Num17z0">
    <w:name w:val="WW8Num17z0"/>
    <w:rPr>
      <w:rFonts w:cs="Times New Roman" w:hint="default"/>
    </w:rPr>
  </w:style>
  <w:style w:type="character" w:customStyle="1" w:styleId="WW8Num17z1">
    <w:name w:val="WW8Num17z1"/>
    <w:rPr>
      <w:rFonts w:cs="Times New Roman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cs="Times New Roman"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cs="Times New Roman"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3z0">
    <w:name w:val="WW8Num23z0"/>
    <w:rPr>
      <w:rFonts w:hint="default"/>
      <w:b/>
      <w:bCs/>
    </w:rPr>
  </w:style>
  <w:style w:type="character" w:customStyle="1" w:styleId="WW8Num23z1">
    <w:name w:val="WW8Num23z1"/>
    <w:rPr>
      <w:rFonts w:cs="Times New Roman" w:hint="default"/>
      <w:i/>
    </w:rPr>
  </w:style>
  <w:style w:type="character" w:customStyle="1" w:styleId="WW8Num24z0">
    <w:name w:val="WW8Num24z0"/>
    <w:rPr>
      <w:rFonts w:ascii="Symbol" w:hAnsi="Symbol" w:cs="Symbol" w:hint="default"/>
      <w:color w:val="000000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  <w:rPr>
      <w:rFonts w:cs="Times New Roman" w:hint="default"/>
    </w:rPr>
  </w:style>
  <w:style w:type="character" w:customStyle="1" w:styleId="WW8Num25z1">
    <w:name w:val="WW8Num25z1"/>
    <w:rPr>
      <w:rFonts w:cs="Times New Roman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ascii="Symbol" w:hAnsi="Symbol" w:cs="Symbol" w:hint="default"/>
      <w:sz w:val="20"/>
    </w:rPr>
  </w:style>
  <w:style w:type="character" w:customStyle="1" w:styleId="WW8Num27z1">
    <w:name w:val="WW8Num27z1"/>
    <w:rPr>
      <w:rFonts w:ascii="Courier New" w:hAnsi="Courier New" w:cs="Courier New" w:hint="default"/>
      <w:sz w:val="20"/>
    </w:rPr>
  </w:style>
  <w:style w:type="character" w:customStyle="1" w:styleId="WW8Num27z2">
    <w:name w:val="WW8Num27z2"/>
    <w:rPr>
      <w:rFonts w:ascii="Wingdings" w:hAnsi="Wingdings" w:cs="Wingdings" w:hint="default"/>
      <w:sz w:val="20"/>
    </w:rPr>
  </w:style>
  <w:style w:type="character" w:customStyle="1" w:styleId="WW8Num28z0">
    <w:name w:val="WW8Num28z0"/>
    <w:rPr>
      <w:rFonts w:cs="Times New Roman" w:hint="default"/>
      <w:b w:val="0"/>
    </w:rPr>
  </w:style>
  <w:style w:type="character" w:customStyle="1" w:styleId="WW8Num28z1">
    <w:name w:val="WW8Num28z1"/>
    <w:rPr>
      <w:rFonts w:cs="Times New Roman" w:hint="default"/>
    </w:rPr>
  </w:style>
  <w:style w:type="character" w:customStyle="1" w:styleId="WW8Num29z0">
    <w:name w:val="WW8Num29z0"/>
    <w:rPr>
      <w:rFonts w:cs="Times New Roman"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cs="Times New Roman" w:hint="default"/>
    </w:rPr>
  </w:style>
  <w:style w:type="character" w:customStyle="1" w:styleId="WW8Num33z1">
    <w:name w:val="WW8Num33z1"/>
    <w:rPr>
      <w:rFonts w:cs="Times New Roman"/>
    </w:rPr>
  </w:style>
  <w:style w:type="character" w:customStyle="1" w:styleId="WW8Num34z0">
    <w:name w:val="WW8Num34z0"/>
    <w:rPr>
      <w:color w:val="000000"/>
      <w:sz w:val="28"/>
      <w:szCs w:val="28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cs="Times New Roman" w:hint="default"/>
    </w:rPr>
  </w:style>
  <w:style w:type="character" w:customStyle="1" w:styleId="WW8Num36z0">
    <w:name w:val="WW8Num36z0"/>
    <w:rPr>
      <w:rFonts w:ascii="Symbol" w:eastAsia="Times New Roman" w:hAnsi="Symbol" w:cs="Symbol"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6z3">
    <w:name w:val="WW8Num36z3"/>
    <w:rPr>
      <w:rFonts w:ascii="Symbol" w:hAnsi="Symbol" w:cs="Symbol" w:hint="default"/>
    </w:rPr>
  </w:style>
  <w:style w:type="character" w:customStyle="1" w:styleId="WW8Num37z0">
    <w:name w:val="WW8Num37z0"/>
    <w:rPr>
      <w:rFonts w:hint="default"/>
      <w:sz w:val="28"/>
      <w:szCs w:val="28"/>
    </w:rPr>
  </w:style>
  <w:style w:type="character" w:customStyle="1" w:styleId="WW8Num37z1">
    <w:name w:val="WW8Num37z1"/>
    <w:rPr>
      <w:rFonts w:hint="default"/>
    </w:rPr>
  </w:style>
  <w:style w:type="character" w:customStyle="1" w:styleId="WW8Num38z0">
    <w:name w:val="WW8Num38z0"/>
    <w:rPr>
      <w:rFonts w:cs="Times New Roman" w:hint="default"/>
    </w:rPr>
  </w:style>
  <w:style w:type="character" w:customStyle="1" w:styleId="WW8Num39z0">
    <w:name w:val="WW8Num39z0"/>
    <w:rPr>
      <w:rFonts w:ascii="Symbol" w:hAnsi="Symbol" w:cs="Symbol" w:hint="default"/>
      <w:color w:val="000000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WW8Num39z3">
    <w:name w:val="WW8Num39z3"/>
    <w:rPr>
      <w:rFonts w:ascii="Symbol" w:hAnsi="Symbol" w:cs="Symbol" w:hint="default"/>
    </w:rPr>
  </w:style>
  <w:style w:type="character" w:customStyle="1" w:styleId="WW8Num40z0">
    <w:name w:val="WW8Num40z0"/>
    <w:rPr>
      <w:rFonts w:hint="default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Symbol" w:eastAsia="Times New Roman" w:hAnsi="Symbol" w:cs="Symbol" w:hint="default"/>
    </w:rPr>
  </w:style>
  <w:style w:type="character" w:customStyle="1" w:styleId="WW8Num41z1">
    <w:name w:val="WW8Num41z1"/>
    <w:rPr>
      <w:rFonts w:ascii="Courier New" w:hAnsi="Courier New" w:cs="Courier New" w:hint="default"/>
    </w:rPr>
  </w:style>
  <w:style w:type="character" w:customStyle="1" w:styleId="WW8Num41z2">
    <w:name w:val="WW8Num41z2"/>
    <w:rPr>
      <w:rFonts w:ascii="Wingdings" w:hAnsi="Wingdings" w:cs="Wingdings" w:hint="default"/>
    </w:rPr>
  </w:style>
  <w:style w:type="character" w:customStyle="1" w:styleId="WW8Num41z3">
    <w:name w:val="WW8Num41z3"/>
    <w:rPr>
      <w:rFonts w:ascii="Symbol" w:hAnsi="Symbol" w:cs="Symbol" w:hint="default"/>
    </w:rPr>
  </w:style>
  <w:style w:type="character" w:customStyle="1" w:styleId="WW8Num42z0">
    <w:name w:val="WW8Num42z0"/>
    <w:rPr>
      <w:rFonts w:cs="Arial" w:hint="default"/>
    </w:rPr>
  </w:style>
  <w:style w:type="character" w:customStyle="1" w:styleId="WW8Num42z1">
    <w:name w:val="WW8Num42z1"/>
    <w:rPr>
      <w:rFonts w:cs="Times New Roman"/>
    </w:rPr>
  </w:style>
  <w:style w:type="character" w:customStyle="1" w:styleId="WW8Num43z0">
    <w:name w:val="WW8Num43z0"/>
    <w:rPr>
      <w:rFonts w:ascii="Symbol" w:hAnsi="Symbol" w:cs="Symbol" w:hint="default"/>
      <w:color w:val="000000"/>
    </w:rPr>
  </w:style>
  <w:style w:type="character" w:customStyle="1" w:styleId="WW8Num43z1">
    <w:name w:val="WW8Num43z1"/>
    <w:rPr>
      <w:rFonts w:ascii="Courier New" w:hAnsi="Courier New" w:cs="Courier New" w:hint="default"/>
    </w:rPr>
  </w:style>
  <w:style w:type="character" w:customStyle="1" w:styleId="WW8Num43z2">
    <w:name w:val="WW8Num43z2"/>
    <w:rPr>
      <w:rFonts w:ascii="Wingdings" w:hAnsi="Wingdings" w:cs="Wingdings" w:hint="default"/>
    </w:rPr>
  </w:style>
  <w:style w:type="character" w:customStyle="1" w:styleId="WW8Num43z3">
    <w:name w:val="WW8Num43z3"/>
    <w:rPr>
      <w:rFonts w:ascii="Symbol" w:hAnsi="Symbol" w:cs="Symbol" w:hint="default"/>
    </w:rPr>
  </w:style>
  <w:style w:type="character" w:customStyle="1" w:styleId="WW8Num44z0">
    <w:name w:val="WW8Num44z0"/>
    <w:rPr>
      <w:rFonts w:hint="default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46z0">
    <w:name w:val="WW8Num46z0"/>
    <w:rPr>
      <w:rFonts w:cs="Times New Roman" w:hint="default"/>
    </w:rPr>
  </w:style>
  <w:style w:type="character" w:customStyle="1" w:styleId="WW8Num47z0">
    <w:name w:val="WW8Num47z0"/>
    <w:rPr>
      <w:rFonts w:ascii="Symbol" w:eastAsia="Times New Roman" w:hAnsi="Symbol" w:cs="Symbol" w:hint="default"/>
    </w:rPr>
  </w:style>
  <w:style w:type="character" w:customStyle="1" w:styleId="WW8Num47z1">
    <w:name w:val="WW8Num47z1"/>
    <w:rPr>
      <w:rFonts w:ascii="Courier New" w:hAnsi="Courier New" w:cs="Courier New" w:hint="default"/>
    </w:rPr>
  </w:style>
  <w:style w:type="character" w:customStyle="1" w:styleId="WW8Num47z2">
    <w:name w:val="WW8Num47z2"/>
    <w:rPr>
      <w:rFonts w:ascii="Wingdings" w:hAnsi="Wingdings" w:cs="Wingdings" w:hint="default"/>
    </w:rPr>
  </w:style>
  <w:style w:type="character" w:customStyle="1" w:styleId="WW8Num47z3">
    <w:name w:val="WW8Num47z3"/>
    <w:rPr>
      <w:rFonts w:ascii="Symbol" w:hAnsi="Symbol" w:cs="Symbol" w:hint="default"/>
    </w:rPr>
  </w:style>
  <w:style w:type="character" w:customStyle="1" w:styleId="WW8Num48z0">
    <w:name w:val="WW8Num48z0"/>
    <w:rPr>
      <w:rFonts w:hint="default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Symbol" w:eastAsia="Times New Roman" w:hAnsi="Symbol" w:cs="Symbol" w:hint="default"/>
    </w:rPr>
  </w:style>
  <w:style w:type="character" w:customStyle="1" w:styleId="WW8Num49z1">
    <w:name w:val="WW8Num49z1"/>
    <w:rPr>
      <w:rFonts w:ascii="Courier New" w:hAnsi="Courier New" w:cs="Courier New" w:hint="default"/>
    </w:rPr>
  </w:style>
  <w:style w:type="character" w:customStyle="1" w:styleId="WW8Num49z2">
    <w:name w:val="WW8Num49z2"/>
    <w:rPr>
      <w:rFonts w:ascii="Wingdings" w:hAnsi="Wingdings" w:cs="Wingdings" w:hint="default"/>
    </w:rPr>
  </w:style>
  <w:style w:type="character" w:customStyle="1" w:styleId="WW8Num49z3">
    <w:name w:val="WW8Num49z3"/>
    <w:rPr>
      <w:rFonts w:ascii="Symbol" w:hAnsi="Symbol" w:cs="Symbol" w:hint="default"/>
    </w:rPr>
  </w:style>
  <w:style w:type="character" w:customStyle="1" w:styleId="WW8Num50z0">
    <w:name w:val="WW8Num50z0"/>
    <w:rPr>
      <w:rFonts w:cs="Times New Roman" w:hint="default"/>
    </w:rPr>
  </w:style>
  <w:style w:type="character" w:customStyle="1" w:styleId="5">
    <w:name w:val="Основной шрифт абзаца5"/>
  </w:style>
  <w:style w:type="character" w:customStyle="1" w:styleId="10">
    <w:name w:val="Заголовок 1 Знак"/>
    <w:rPr>
      <w:b/>
      <w:bCs/>
      <w:caps/>
      <w:sz w:val="28"/>
      <w:szCs w:val="28"/>
      <w:lang w:val="en-US"/>
    </w:rPr>
  </w:style>
  <w:style w:type="character" w:customStyle="1" w:styleId="30">
    <w:name w:val="Заголовок 3 Знак"/>
    <w:rPr>
      <w:rFonts w:ascii="Calibri" w:eastAsia="Calibri" w:hAnsi="Calibri" w:cs="Calibri"/>
      <w:b/>
      <w:sz w:val="28"/>
      <w:szCs w:val="24"/>
      <w:lang w:val="x-none"/>
    </w:rPr>
  </w:style>
  <w:style w:type="character" w:customStyle="1" w:styleId="40">
    <w:name w:val="Заголовок 4 Знак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rPr>
      <w:rFonts w:ascii="PetersburgCTT" w:eastAsia="Calibri" w:hAnsi="PetersburgCTT" w:cs="PetersburgCTT"/>
      <w:i/>
      <w:sz w:val="22"/>
      <w:szCs w:val="24"/>
      <w:lang w:val="x-none"/>
    </w:rPr>
  </w:style>
  <w:style w:type="character" w:customStyle="1" w:styleId="70">
    <w:name w:val="Заголовок 7 Знак"/>
    <w:rPr>
      <w:rFonts w:ascii="PetersburgCTT" w:eastAsia="Calibri" w:hAnsi="PetersburgCTT" w:cs="PetersburgCTT"/>
      <w:sz w:val="22"/>
      <w:szCs w:val="24"/>
      <w:lang w:val="x-none"/>
    </w:rPr>
  </w:style>
  <w:style w:type="character" w:customStyle="1" w:styleId="80">
    <w:name w:val="Заголовок 8 Знак"/>
    <w:rPr>
      <w:rFonts w:ascii="PetersburgCTT" w:eastAsia="Calibri" w:hAnsi="PetersburgCTT" w:cs="PetersburgCTT"/>
      <w:i/>
      <w:sz w:val="22"/>
      <w:szCs w:val="24"/>
      <w:lang w:val="x-none"/>
    </w:rPr>
  </w:style>
  <w:style w:type="character" w:customStyle="1" w:styleId="90">
    <w:name w:val="Заголовок 9 Знак"/>
    <w:rPr>
      <w:rFonts w:ascii="PetersburgCTT" w:eastAsia="Calibri" w:hAnsi="PetersburgCTT" w:cs="PetersburgCTT"/>
      <w:i/>
      <w:sz w:val="18"/>
      <w:szCs w:val="24"/>
      <w:lang w:val="x-none"/>
    </w:rPr>
  </w:style>
  <w:style w:type="character" w:styleId="a3">
    <w:name w:val="page number"/>
    <w:basedOn w:val="5"/>
  </w:style>
  <w:style w:type="character" w:styleId="a4">
    <w:name w:val="Strong"/>
    <w:qFormat/>
    <w:rPr>
      <w:b/>
      <w:bCs/>
    </w:rPr>
  </w:style>
  <w:style w:type="character" w:customStyle="1" w:styleId="41">
    <w:name w:val="Основной шрифт абзаца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3">
    <w:name w:val="WW8Num8z3"/>
  </w:style>
  <w:style w:type="character" w:customStyle="1" w:styleId="31">
    <w:name w:val="Основной шрифт абзаца3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8z2">
    <w:name w:val="WW8Num8z2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20">
    <w:name w:val="Основной шрифт абзаца2"/>
  </w:style>
  <w:style w:type="character" w:customStyle="1" w:styleId="11">
    <w:name w:val="Заголовок 1 Знак1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character" w:customStyle="1" w:styleId="21">
    <w:name w:val="Заголовок 2 Знак1"/>
    <w:rPr>
      <w:rFonts w:ascii="Times New Roman" w:eastAsia="Times New Roman" w:hAnsi="Times New Roman" w:cs="Times New Roman"/>
      <w:b/>
      <w:bCs/>
      <w:iCs/>
      <w:kern w:val="2"/>
      <w:sz w:val="28"/>
      <w:szCs w:val="28"/>
      <w:lang w:val="x-none"/>
    </w:rPr>
  </w:style>
  <w:style w:type="character" w:customStyle="1" w:styleId="22">
    <w:name w:val="Заголовок 2 Знак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5">
    <w:name w:val="Основной текст с отступом Знак"/>
    <w:rPr>
      <w:rFonts w:ascii="Times New Roman CYR" w:eastAsia="Times New Roman" w:hAnsi="Times New Roman CYR" w:cs="Times New Roman"/>
      <w:sz w:val="28"/>
      <w:szCs w:val="20"/>
      <w:lang w:val="x-none"/>
    </w:rPr>
  </w:style>
  <w:style w:type="character" w:customStyle="1" w:styleId="a6">
    <w:name w:val="Текст сноски Знак"/>
    <w:rPr>
      <w:rFonts w:ascii="Times New Roman CYR" w:eastAsia="Times New Roman" w:hAnsi="Times New Roman CYR" w:cs="Times New Roman"/>
      <w:sz w:val="20"/>
      <w:szCs w:val="20"/>
      <w:lang w:val="x-none"/>
    </w:rPr>
  </w:style>
  <w:style w:type="character" w:customStyle="1" w:styleId="a7">
    <w:name w:val="Символ сноски"/>
    <w:rPr>
      <w:rFonts w:cs="Times New Roman"/>
      <w:vertAlign w:val="superscript"/>
    </w:rPr>
  </w:style>
  <w:style w:type="character" w:customStyle="1" w:styleId="210">
    <w:name w:val="Основной текст с отступом 2 Знак1"/>
    <w:rPr>
      <w:rFonts w:ascii="Times New Roman CYR" w:eastAsia="Times New Roman" w:hAnsi="Times New Roman CYR" w:cs="Times New Roman"/>
      <w:sz w:val="28"/>
      <w:szCs w:val="20"/>
      <w:lang w:val="x-none"/>
    </w:rPr>
  </w:style>
  <w:style w:type="character" w:customStyle="1" w:styleId="23">
    <w:name w:val="Основной текст с отступом 2 Знак"/>
    <w:rPr>
      <w:rFonts w:ascii="Times New Roman CYR" w:eastAsia="Times New Roman" w:hAnsi="Times New Roman CYR" w:cs="Times New Roman"/>
      <w:sz w:val="28"/>
      <w:szCs w:val="20"/>
    </w:rPr>
  </w:style>
  <w:style w:type="character" w:customStyle="1" w:styleId="12">
    <w:name w:val="Верхний колонтитул Знак1"/>
    <w:rPr>
      <w:rFonts w:ascii="Times New Roman CYR" w:eastAsia="Times New Roman" w:hAnsi="Times New Roman CYR" w:cs="Times New Roman CYR"/>
      <w:sz w:val="28"/>
    </w:rPr>
  </w:style>
  <w:style w:type="character" w:customStyle="1" w:styleId="a8">
    <w:name w:val="Верхний колонтитул Знак"/>
    <w:uiPriority w:val="99"/>
    <w:rPr>
      <w:rFonts w:ascii="Times New Roman CYR" w:eastAsia="Times New Roman" w:hAnsi="Times New Roman CYR" w:cs="Times New Roman"/>
      <w:sz w:val="28"/>
      <w:szCs w:val="20"/>
    </w:rPr>
  </w:style>
  <w:style w:type="character" w:customStyle="1" w:styleId="13">
    <w:name w:val="Нижний колонтитул Знак1"/>
    <w:rPr>
      <w:rFonts w:ascii="Times New Roman CYR" w:eastAsia="Times New Roman" w:hAnsi="Times New Roman CYR" w:cs="Times New Roman"/>
      <w:sz w:val="28"/>
      <w:szCs w:val="20"/>
      <w:lang w:val="x-none"/>
    </w:rPr>
  </w:style>
  <w:style w:type="character" w:customStyle="1" w:styleId="a9">
    <w:name w:val="Нижний колонтитул Знак"/>
    <w:uiPriority w:val="99"/>
    <w:rPr>
      <w:rFonts w:ascii="Times New Roman CYR" w:eastAsia="Times New Roman" w:hAnsi="Times New Roman CYR" w:cs="Times New Roman"/>
      <w:sz w:val="28"/>
      <w:szCs w:val="20"/>
    </w:rPr>
  </w:style>
  <w:style w:type="character" w:styleId="aa">
    <w:name w:val="Hyperlink"/>
    <w:uiPriority w:val="99"/>
    <w:rPr>
      <w:color w:val="0000FF"/>
      <w:u w:val="single"/>
    </w:rPr>
  </w:style>
  <w:style w:type="character" w:customStyle="1" w:styleId="14">
    <w:name w:val="1 Заголовок Знак"/>
    <w:rPr>
      <w:rFonts w:ascii="Times New Roman" w:eastAsia="Times New Roman" w:hAnsi="Times New Roman" w:cs="Times New Roman"/>
      <w:b/>
      <w:bCs/>
      <w:caps/>
      <w:kern w:val="2"/>
      <w:sz w:val="28"/>
      <w:szCs w:val="32"/>
      <w:lang w:val="en-US"/>
    </w:rPr>
  </w:style>
  <w:style w:type="character" w:customStyle="1" w:styleId="-FN">
    <w:name w:val="Текст сноски-FN Знак"/>
    <w:rPr>
      <w:rFonts w:ascii="Times New Roman" w:hAnsi="Times New Roman" w:cs="Times New Roman"/>
    </w:rPr>
  </w:style>
  <w:style w:type="character" w:customStyle="1" w:styleId="HTML1">
    <w:name w:val="Стандартный HTML Знак1"/>
    <w:rPr>
      <w:rFonts w:ascii="Courier New" w:eastAsia="Times New Roman" w:hAnsi="Courier New" w:cs="Times New Roman"/>
      <w:sz w:val="20"/>
      <w:szCs w:val="20"/>
      <w:lang w:val="x-none"/>
    </w:rPr>
  </w:style>
  <w:style w:type="character" w:customStyle="1" w:styleId="HTML">
    <w:name w:val="Стандартный HTML Знак"/>
    <w:rPr>
      <w:rFonts w:ascii="Consolas" w:eastAsia="Times New Roman" w:hAnsi="Consolas" w:cs="Times New Roman"/>
      <w:sz w:val="20"/>
      <w:szCs w:val="20"/>
    </w:rPr>
  </w:style>
  <w:style w:type="character" w:customStyle="1" w:styleId="15">
    <w:name w:val="Текст Знак1"/>
    <w:rPr>
      <w:rFonts w:ascii="Courier New" w:eastAsia="Times New Roman" w:hAnsi="Courier New" w:cs="Times New Roman"/>
      <w:sz w:val="20"/>
      <w:szCs w:val="20"/>
      <w:lang w:val="x-none"/>
    </w:rPr>
  </w:style>
  <w:style w:type="character" w:customStyle="1" w:styleId="ab">
    <w:name w:val="Текст Знак"/>
    <w:rPr>
      <w:rFonts w:ascii="Consolas" w:eastAsia="Times New Roman" w:hAnsi="Consolas" w:cs="Times New Roman"/>
      <w:sz w:val="21"/>
      <w:szCs w:val="21"/>
    </w:rPr>
  </w:style>
  <w:style w:type="character" w:customStyle="1" w:styleId="-FN1">
    <w:name w:val="Текст сноски-FN Знак1"/>
    <w:rPr>
      <w:rFonts w:ascii="Times New Roman CYR" w:eastAsia="Times New Roman" w:hAnsi="Times New Roman CYR" w:cs="Times New Roman"/>
      <w:sz w:val="20"/>
      <w:szCs w:val="20"/>
    </w:rPr>
  </w:style>
  <w:style w:type="character" w:customStyle="1" w:styleId="16">
    <w:name w:val="Основной текст Знак1"/>
    <w:rPr>
      <w:rFonts w:ascii="Times New Roman" w:eastAsia="Times New Roman" w:hAnsi="Times New Roman" w:cs="Times New Roman"/>
      <w:b/>
      <w:sz w:val="40"/>
      <w:szCs w:val="20"/>
      <w:u w:val="single"/>
      <w:lang w:val="x-none"/>
    </w:rPr>
  </w:style>
  <w:style w:type="character" w:customStyle="1" w:styleId="ac">
    <w:name w:val="Основной текст Знак"/>
    <w:rPr>
      <w:rFonts w:ascii="Times New Roman CYR" w:eastAsia="Times New Roman" w:hAnsi="Times New Roman CYR" w:cs="Times New Roman"/>
      <w:sz w:val="28"/>
      <w:szCs w:val="20"/>
    </w:rPr>
  </w:style>
  <w:style w:type="character" w:customStyle="1" w:styleId="ad">
    <w:name w:val="Текст выноски Знак"/>
    <w:uiPriority w:val="99"/>
    <w:rPr>
      <w:rFonts w:ascii="Tahoma" w:eastAsia="Times New Roman" w:hAnsi="Tahoma" w:cs="Tahoma"/>
      <w:sz w:val="16"/>
      <w:szCs w:val="16"/>
    </w:rPr>
  </w:style>
  <w:style w:type="character" w:customStyle="1" w:styleId="17">
    <w:name w:val="Текст выноски Знак1"/>
    <w:rPr>
      <w:rFonts w:ascii="Tahoma" w:eastAsia="Times New Roman" w:hAnsi="Tahoma" w:cs="Tahoma"/>
      <w:sz w:val="16"/>
      <w:szCs w:val="16"/>
    </w:rPr>
  </w:style>
  <w:style w:type="character" w:styleId="ae">
    <w:name w:val="FollowedHyperlink"/>
    <w:rPr>
      <w:color w:val="800080"/>
      <w:u w:val="single"/>
    </w:rPr>
  </w:style>
  <w:style w:type="character" w:customStyle="1" w:styleId="211">
    <w:name w:val="Основной текст 2 Знак1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24">
    <w:name w:val="Основной текст 2 Знак"/>
    <w:rPr>
      <w:rFonts w:ascii="Times New Roman CYR" w:eastAsia="Times New Roman" w:hAnsi="Times New Roman CYR" w:cs="Times New Roman"/>
      <w:sz w:val="28"/>
      <w:szCs w:val="20"/>
    </w:rPr>
  </w:style>
  <w:style w:type="character" w:customStyle="1" w:styleId="18">
    <w:name w:val="Знак примечания1"/>
    <w:rPr>
      <w:sz w:val="16"/>
      <w:szCs w:val="16"/>
    </w:rPr>
  </w:style>
  <w:style w:type="character" w:customStyle="1" w:styleId="af">
    <w:name w:val="Текст примечания Знак"/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af0">
    <w:name w:val="Стандарт Знак"/>
    <w:rPr>
      <w:rFonts w:ascii="Times New Roman" w:eastAsia="Calibri" w:hAnsi="Times New Roman" w:cs="Times New Roman"/>
      <w:sz w:val="28"/>
      <w:szCs w:val="28"/>
      <w:lang w:val="x-none"/>
    </w:rPr>
  </w:style>
  <w:style w:type="character" w:customStyle="1" w:styleId="32">
    <w:name w:val="Основной текст 3 Знак"/>
    <w:rPr>
      <w:rFonts w:ascii="Times New Roman CYR" w:eastAsia="Times New Roman" w:hAnsi="Times New Roman CYR" w:cs="Times New Roman"/>
      <w:sz w:val="16"/>
      <w:szCs w:val="16"/>
      <w:lang w:val="x-none"/>
    </w:rPr>
  </w:style>
  <w:style w:type="character" w:customStyle="1" w:styleId="120">
    <w:name w:val="Знак Знак12"/>
    <w:rPr>
      <w:b/>
      <w:bCs/>
      <w:caps/>
      <w:sz w:val="28"/>
      <w:szCs w:val="28"/>
      <w:lang w:val="en-US" w:bidi="ar-SA"/>
    </w:rPr>
  </w:style>
  <w:style w:type="character" w:customStyle="1" w:styleId="af1">
    <w:name w:val="Подзаголовок Знак"/>
    <w:rPr>
      <w:b/>
      <w:bCs/>
      <w:iCs/>
      <w:kern w:val="2"/>
      <w:sz w:val="28"/>
      <w:szCs w:val="28"/>
      <w:lang w:val="x-none"/>
    </w:rPr>
  </w:style>
  <w:style w:type="character" w:customStyle="1" w:styleId="19">
    <w:name w:val="Подзаголовок Знак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33">
    <w:name w:val="Основной текст с отступом 3 Знак"/>
    <w:rPr>
      <w:rFonts w:ascii="Times New Roman CYR" w:eastAsia="Calibri" w:hAnsi="Times New Roman CYR" w:cs="Times New Roman"/>
      <w:sz w:val="16"/>
      <w:szCs w:val="16"/>
    </w:rPr>
  </w:style>
  <w:style w:type="character" w:customStyle="1" w:styleId="af2">
    <w:name w:val="Ст. без интервала Знак"/>
    <w:rPr>
      <w:rFonts w:ascii="Times New Roman" w:hAnsi="Times New Roman" w:cs="Times New Roman"/>
      <w:sz w:val="28"/>
      <w:szCs w:val="28"/>
    </w:rPr>
  </w:style>
  <w:style w:type="character" w:customStyle="1" w:styleId="130">
    <w:name w:val="Знак Знак13"/>
    <w:rPr>
      <w:rFonts w:eastAsia="Times New Roman"/>
      <w:sz w:val="24"/>
      <w:szCs w:val="24"/>
    </w:rPr>
  </w:style>
  <w:style w:type="character" w:customStyle="1" w:styleId="FontStyle13">
    <w:name w:val="Font Style1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52">
    <w:name w:val="Font Style52"/>
    <w:rPr>
      <w:rFonts w:ascii="Times New Roman" w:hAnsi="Times New Roman" w:cs="Times New Roman"/>
      <w:sz w:val="20"/>
      <w:szCs w:val="20"/>
    </w:rPr>
  </w:style>
  <w:style w:type="character" w:customStyle="1" w:styleId="190">
    <w:name w:val="Знак Знак19"/>
    <w:rPr>
      <w:rFonts w:eastAsia="Times New Roman"/>
      <w:sz w:val="28"/>
      <w:szCs w:val="24"/>
    </w:rPr>
  </w:style>
  <w:style w:type="character" w:customStyle="1" w:styleId="180">
    <w:name w:val="Знак Знак18"/>
    <w:rPr>
      <w:rFonts w:eastAsia="Times New Roman"/>
      <w:b/>
      <w:bCs/>
      <w:sz w:val="36"/>
      <w:szCs w:val="36"/>
    </w:rPr>
  </w:style>
  <w:style w:type="character" w:customStyle="1" w:styleId="PointChar">
    <w:name w:val="Point Char"/>
    <w:rPr>
      <w:rFonts w:ascii="Calibri" w:eastAsia="Calibri" w:hAnsi="Calibri" w:cs="Times New Roman"/>
      <w:sz w:val="24"/>
      <w:szCs w:val="24"/>
    </w:rPr>
  </w:style>
  <w:style w:type="character" w:customStyle="1" w:styleId="1a">
    <w:name w:val="Основной текст1 Знак"/>
    <w:rPr>
      <w:rFonts w:eastAsia="Times New Roman"/>
      <w:sz w:val="28"/>
    </w:rPr>
  </w:style>
  <w:style w:type="character" w:customStyle="1" w:styleId="af3">
    <w:name w:val="Название Знак"/>
    <w:rPr>
      <w:rFonts w:ascii="Times New Roman" w:eastAsia="Times New Roman" w:hAnsi="Times New Roman" w:cs="Times New Roman"/>
      <w:b/>
      <w:sz w:val="28"/>
      <w:szCs w:val="20"/>
      <w:lang w:val="x-none"/>
    </w:rPr>
  </w:style>
  <w:style w:type="character" w:customStyle="1" w:styleId="af4">
    <w:name w:val="Текст концевой сноски Знак"/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af5">
    <w:name w:val="Символы концевой сноски"/>
    <w:rPr>
      <w:vertAlign w:val="superscript"/>
    </w:rPr>
  </w:style>
  <w:style w:type="character" w:customStyle="1" w:styleId="af6">
    <w:name w:val="Схема документа Знак"/>
    <w:rPr>
      <w:rFonts w:ascii="Tahoma" w:eastAsia="Times New Roman" w:hAnsi="Tahoma" w:cs="Times New Roman"/>
      <w:sz w:val="16"/>
      <w:szCs w:val="16"/>
      <w:lang w:val="x-none"/>
    </w:rPr>
  </w:style>
  <w:style w:type="character" w:customStyle="1" w:styleId="af7">
    <w:name w:val="Тема примечания Знак"/>
    <w:rPr>
      <w:rFonts w:ascii="Times New Roman" w:eastAsia="Times New Roman" w:hAnsi="Times New Roman" w:cs="Times New Roman"/>
      <w:b/>
      <w:bCs/>
      <w:sz w:val="20"/>
      <w:szCs w:val="20"/>
      <w:lang w:val="x-none"/>
    </w:rPr>
  </w:style>
  <w:style w:type="character" w:customStyle="1" w:styleId="af8">
    <w:name w:val="Знак Знак"/>
    <w:rPr>
      <w:sz w:val="24"/>
      <w:szCs w:val="24"/>
      <w:lang w:val="ru-RU" w:bidi="ar-SA"/>
    </w:rPr>
  </w:style>
  <w:style w:type="character" w:customStyle="1" w:styleId="34">
    <w:name w:val="Основной текст (3)"/>
    <w:rPr>
      <w:b/>
      <w:bCs/>
      <w:shd w:val="clear" w:color="auto" w:fill="FFFFFF"/>
    </w:rPr>
  </w:style>
  <w:style w:type="character" w:customStyle="1" w:styleId="1b">
    <w:name w:val="Основной шрифт абзаца1"/>
  </w:style>
  <w:style w:type="character" w:customStyle="1" w:styleId="af9">
    <w:name w:val="Символ нумерации"/>
  </w:style>
  <w:style w:type="character" w:customStyle="1" w:styleId="afa">
    <w:name w:val="Маркеры списка"/>
    <w:rPr>
      <w:rFonts w:ascii="OpenSymbol" w:eastAsia="OpenSymbol" w:hAnsi="OpenSymbol" w:cs="OpenSymbol"/>
    </w:rPr>
  </w:style>
  <w:style w:type="character" w:customStyle="1" w:styleId="25">
    <w:name w:val="Основной текст Знак2"/>
    <w:rPr>
      <w:b/>
      <w:sz w:val="40"/>
      <w:u w:val="single"/>
      <w:lang w:val="x-none"/>
    </w:rPr>
  </w:style>
  <w:style w:type="character" w:customStyle="1" w:styleId="1c">
    <w:name w:val="Основной текст с отступом Знак1"/>
    <w:rPr>
      <w:rFonts w:ascii="Times New Roman CYR" w:hAnsi="Times New Roman CYR" w:cs="Calibri"/>
      <w:sz w:val="28"/>
      <w:lang w:val="x-none"/>
    </w:rPr>
  </w:style>
  <w:style w:type="character" w:customStyle="1" w:styleId="1d">
    <w:name w:val="Текст сноски Знак1"/>
    <w:rPr>
      <w:rFonts w:ascii="Times New Roman CYR" w:hAnsi="Times New Roman CYR" w:cs="Calibri"/>
      <w:lang w:val="x-none"/>
    </w:rPr>
  </w:style>
  <w:style w:type="character" w:customStyle="1" w:styleId="HTML2">
    <w:name w:val="Стандартный HTML Знак2"/>
    <w:rPr>
      <w:rFonts w:ascii="Courier New" w:hAnsi="Courier New" w:cs="Courier New"/>
      <w:lang w:val="x-none"/>
    </w:rPr>
  </w:style>
  <w:style w:type="character" w:customStyle="1" w:styleId="26">
    <w:name w:val="Подзаголовок Знак2"/>
    <w:rPr>
      <w:rFonts w:ascii="Calibri" w:eastAsia="Calibri" w:hAnsi="Calibri" w:cs="Calibri"/>
      <w:b/>
      <w:bCs/>
      <w:iCs/>
      <w:kern w:val="2"/>
      <w:sz w:val="28"/>
      <w:szCs w:val="28"/>
      <w:lang w:val="x-none"/>
    </w:rPr>
  </w:style>
  <w:style w:type="character" w:customStyle="1" w:styleId="1e">
    <w:name w:val="Текст концевой сноски Знак1"/>
    <w:rPr>
      <w:lang w:val="x-none"/>
    </w:rPr>
  </w:style>
  <w:style w:type="character" w:customStyle="1" w:styleId="1f">
    <w:name w:val="Текст примечания Знак1"/>
    <w:basedOn w:val="5"/>
  </w:style>
  <w:style w:type="character" w:customStyle="1" w:styleId="1f0">
    <w:name w:val="Тема примечания Знак1"/>
    <w:rPr>
      <w:b/>
      <w:bCs/>
      <w:lang w:val="x-none"/>
    </w:rPr>
  </w:style>
  <w:style w:type="character" w:customStyle="1" w:styleId="36">
    <w:name w:val="36пт"/>
    <w:rPr>
      <w:sz w:val="72"/>
      <w:szCs w:val="28"/>
    </w:rPr>
  </w:style>
  <w:style w:type="character" w:customStyle="1" w:styleId="current-price-value">
    <w:name w:val="current-price-value"/>
  </w:style>
  <w:style w:type="character" w:customStyle="1" w:styleId="title-bonus">
    <w:name w:val="title-bonus"/>
  </w:style>
  <w:style w:type="character" w:customStyle="1" w:styleId="price-bonus">
    <w:name w:val="price-bonus"/>
  </w:style>
  <w:style w:type="character" w:customStyle="1" w:styleId="avail-text">
    <w:name w:val="avail-text"/>
  </w:style>
  <w:style w:type="character" w:customStyle="1" w:styleId="available">
    <w:name w:val="available"/>
  </w:style>
  <w:style w:type="character" w:customStyle="1" w:styleId="delivery-info-widgettext">
    <w:name w:val="delivery-info-widget__text"/>
  </w:style>
  <w:style w:type="character" w:customStyle="1" w:styleId="1f1">
    <w:name w:val="Заголовок1"/>
  </w:style>
  <w:style w:type="character" w:customStyle="1" w:styleId="pseudo-link">
    <w:name w:val="pseudo-link"/>
  </w:style>
  <w:style w:type="character" w:customStyle="1" w:styleId="count">
    <w:name w:val="count"/>
  </w:style>
  <w:style w:type="character" w:customStyle="1" w:styleId="181">
    <w:name w:val="18 пт"/>
    <w:rPr>
      <w:sz w:val="36"/>
    </w:rPr>
  </w:style>
  <w:style w:type="character" w:customStyle="1" w:styleId="240">
    <w:name w:val="24 пт"/>
    <w:rPr>
      <w:sz w:val="48"/>
    </w:rPr>
  </w:style>
  <w:style w:type="character" w:customStyle="1" w:styleId="220">
    <w:name w:val="Основной текст с отступом 2 Знак2"/>
    <w:rPr>
      <w:sz w:val="24"/>
      <w:szCs w:val="24"/>
    </w:rPr>
  </w:style>
  <w:style w:type="character" w:customStyle="1" w:styleId="221">
    <w:name w:val="Основной текст 2 Знак2"/>
    <w:rPr>
      <w:sz w:val="24"/>
      <w:szCs w:val="24"/>
    </w:rPr>
  </w:style>
  <w:style w:type="character" w:customStyle="1" w:styleId="27">
    <w:name w:val="Знак примечания2"/>
    <w:rPr>
      <w:rFonts w:cs="Times New Roman"/>
      <w:sz w:val="16"/>
    </w:rPr>
  </w:style>
  <w:style w:type="character" w:customStyle="1" w:styleId="122">
    <w:name w:val="Знак Знак122"/>
    <w:rPr>
      <w:b/>
      <w:caps/>
      <w:sz w:val="28"/>
      <w:lang w:val="en-US"/>
    </w:rPr>
  </w:style>
  <w:style w:type="character" w:customStyle="1" w:styleId="310">
    <w:name w:val="Основной текст 3 Знак1"/>
    <w:rPr>
      <w:sz w:val="16"/>
      <w:szCs w:val="16"/>
    </w:rPr>
  </w:style>
  <w:style w:type="character" w:customStyle="1" w:styleId="182">
    <w:name w:val="Знак Знак182"/>
    <w:rPr>
      <w:rFonts w:eastAsia="Times New Roman"/>
      <w:b/>
      <w:sz w:val="36"/>
    </w:rPr>
  </w:style>
  <w:style w:type="character" w:customStyle="1" w:styleId="192">
    <w:name w:val="Знак Знак192"/>
    <w:rPr>
      <w:rFonts w:eastAsia="Times New Roman"/>
      <w:sz w:val="24"/>
    </w:rPr>
  </w:style>
  <w:style w:type="character" w:customStyle="1" w:styleId="132">
    <w:name w:val="Знак Знак132"/>
    <w:rPr>
      <w:rFonts w:eastAsia="Times New Roman"/>
      <w:sz w:val="24"/>
    </w:rPr>
  </w:style>
  <w:style w:type="character" w:customStyle="1" w:styleId="311">
    <w:name w:val="Основной текст с отступом 3 Знак1"/>
    <w:rPr>
      <w:sz w:val="16"/>
      <w:szCs w:val="16"/>
    </w:rPr>
  </w:style>
  <w:style w:type="character" w:customStyle="1" w:styleId="28">
    <w:name w:val="Текст Знак2"/>
    <w:rPr>
      <w:rFonts w:ascii="Courier New" w:hAnsi="Courier New" w:cs="Courier New"/>
    </w:rPr>
  </w:style>
  <w:style w:type="character" w:customStyle="1" w:styleId="1f2">
    <w:name w:val="Знак сноски1"/>
    <w:rPr>
      <w:rFonts w:cs="Times New Roman"/>
      <w:vertAlign w:val="superscript"/>
    </w:rPr>
  </w:style>
  <w:style w:type="character" w:customStyle="1" w:styleId="afb">
    <w:name w:val="Символ концевой сноски"/>
    <w:rPr>
      <w:rFonts w:cs="Times New Roman"/>
      <w:vertAlign w:val="superscript"/>
    </w:rPr>
  </w:style>
  <w:style w:type="character" w:customStyle="1" w:styleId="1f3">
    <w:name w:val="Схема документа Знак1"/>
    <w:rPr>
      <w:rFonts w:ascii="Tahoma" w:hAnsi="Tahoma" w:cs="Tahoma"/>
      <w:sz w:val="16"/>
      <w:szCs w:val="16"/>
    </w:rPr>
  </w:style>
  <w:style w:type="character" w:customStyle="1" w:styleId="121">
    <w:name w:val="Знак Знак121"/>
    <w:rPr>
      <w:b/>
      <w:caps/>
      <w:sz w:val="28"/>
      <w:lang w:val="en-US"/>
    </w:rPr>
  </w:style>
  <w:style w:type="character" w:customStyle="1" w:styleId="131">
    <w:name w:val="Знак Знак131"/>
    <w:rPr>
      <w:rFonts w:eastAsia="Times New Roman"/>
      <w:sz w:val="24"/>
    </w:rPr>
  </w:style>
  <w:style w:type="character" w:customStyle="1" w:styleId="191">
    <w:name w:val="Знак Знак191"/>
    <w:rPr>
      <w:rFonts w:eastAsia="Times New Roman"/>
      <w:sz w:val="24"/>
    </w:rPr>
  </w:style>
  <w:style w:type="character" w:customStyle="1" w:styleId="1810">
    <w:name w:val="Знак Знак181"/>
    <w:rPr>
      <w:rFonts w:eastAsia="Times New Roman"/>
      <w:b/>
      <w:sz w:val="36"/>
    </w:rPr>
  </w:style>
  <w:style w:type="character" w:customStyle="1" w:styleId="afc">
    <w:name w:val="Гипертекстовая ссылка"/>
    <w:rPr>
      <w:b/>
      <w:color w:val="106BBE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ConsPlusNormal">
    <w:name w:val="ConsPlusNormal Знак"/>
    <w:rPr>
      <w:rFonts w:ascii="Arial" w:hAnsi="Arial" w:cs="Arial"/>
    </w:rPr>
  </w:style>
  <w:style w:type="character" w:customStyle="1" w:styleId="extended-textshort">
    <w:name w:val="extended-text__short"/>
  </w:style>
  <w:style w:type="character" w:customStyle="1" w:styleId="61">
    <w:name w:val="Основной шрифт абзаца6"/>
  </w:style>
  <w:style w:type="character" w:styleId="afd">
    <w:name w:val="Emphasis"/>
    <w:qFormat/>
    <w:rPr>
      <w:i/>
      <w:iCs/>
    </w:rPr>
  </w:style>
  <w:style w:type="character" w:customStyle="1" w:styleId="afe">
    <w:name w:val="Маркеры"/>
    <w:rPr>
      <w:rFonts w:ascii="OpenSymbol" w:eastAsia="OpenSymbol" w:hAnsi="OpenSymbol" w:cs="OpenSymbol"/>
    </w:rPr>
  </w:style>
  <w:style w:type="paragraph" w:customStyle="1" w:styleId="110">
    <w:name w:val="Заголовок11"/>
    <w:basedOn w:val="a"/>
    <w:next w:val="aff"/>
    <w:pPr>
      <w:jc w:val="center"/>
    </w:pPr>
    <w:rPr>
      <w:b/>
      <w:bCs/>
    </w:rPr>
  </w:style>
  <w:style w:type="paragraph" w:styleId="aff">
    <w:name w:val="Body Text"/>
    <w:basedOn w:val="a"/>
    <w:rPr>
      <w:b/>
      <w:sz w:val="40"/>
      <w:szCs w:val="20"/>
      <w:u w:val="single"/>
      <w:lang w:val="x-none"/>
    </w:rPr>
  </w:style>
  <w:style w:type="paragraph" w:styleId="aff0">
    <w:name w:val="List"/>
    <w:basedOn w:val="aff"/>
    <w:rPr>
      <w:rFonts w:cs="Arial"/>
    </w:rPr>
  </w:style>
  <w:style w:type="paragraph" w:styleId="aff1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f4">
    <w:name w:val="Указатель1"/>
    <w:basedOn w:val="a"/>
    <w:pPr>
      <w:suppressLineNumbers/>
    </w:pPr>
  </w:style>
  <w:style w:type="paragraph" w:customStyle="1" w:styleId="1f5">
    <w:name w:val="Знак Знак Знак Знак Знак Знак Знак1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2">
    <w:name w:val="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PlusNormal0">
    <w:name w:val="ConsPlusNormal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ff3">
    <w:name w:val="Знак Знак Знак Знак Знак Знак 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f4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f5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f6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f7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35">
    <w:name w:val="Знак3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37">
    <w:name w:val="Знак Знак Знак Знак Знак Знак Знак3"/>
    <w:basedOn w:val="a"/>
    <w:pPr>
      <w:widowControl w:val="0"/>
      <w:overflowPunct w:val="0"/>
      <w:autoSpaceDE w:val="0"/>
      <w:spacing w:after="160" w:line="240" w:lineRule="exact"/>
      <w:jc w:val="right"/>
    </w:pPr>
    <w:rPr>
      <w:rFonts w:ascii="Calibri" w:hAnsi="Calibri" w:cs="Calibri"/>
      <w:sz w:val="20"/>
      <w:szCs w:val="20"/>
      <w:lang w:val="en-GB"/>
    </w:rPr>
  </w:style>
  <w:style w:type="paragraph" w:styleId="aff8">
    <w:name w:val="Normal (Web)"/>
    <w:basedOn w:val="a"/>
    <w:pPr>
      <w:spacing w:before="280" w:after="280"/>
    </w:pPr>
    <w:rPr>
      <w:rFonts w:ascii="Calibri" w:hAnsi="Calibri" w:cs="Calibri"/>
    </w:rPr>
  </w:style>
  <w:style w:type="paragraph" w:styleId="aff9">
    <w:name w:val="Body Text Indent"/>
    <w:basedOn w:val="a"/>
    <w:pPr>
      <w:tabs>
        <w:tab w:val="left" w:pos="709"/>
      </w:tabs>
      <w:ind w:firstLine="284"/>
      <w:jc w:val="both"/>
    </w:pPr>
    <w:rPr>
      <w:rFonts w:ascii="Times New Roman CYR" w:hAnsi="Times New Roman CYR" w:cs="Times New Roman CYR"/>
      <w:sz w:val="28"/>
      <w:szCs w:val="20"/>
      <w:lang w:val="x-none"/>
    </w:rPr>
  </w:style>
  <w:style w:type="paragraph" w:styleId="affa">
    <w:name w:val="footnote text"/>
    <w:basedOn w:val="a"/>
    <w:pPr>
      <w:jc w:val="both"/>
    </w:pPr>
    <w:rPr>
      <w:rFonts w:ascii="Times New Roman CYR" w:hAnsi="Times New Roman CYR" w:cs="Times New Roman CYR"/>
      <w:sz w:val="20"/>
      <w:szCs w:val="20"/>
      <w:lang w:val="x-none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x-none"/>
    </w:rPr>
  </w:style>
  <w:style w:type="paragraph" w:customStyle="1" w:styleId="1f6">
    <w:name w:val="Стиль1"/>
    <w:pPr>
      <w:widowControl w:val="0"/>
      <w:suppressAutoHyphens/>
    </w:pPr>
    <w:rPr>
      <w:rFonts w:cs="Calibri"/>
      <w:sz w:val="28"/>
      <w:lang w:eastAsia="zh-CN"/>
    </w:rPr>
  </w:style>
  <w:style w:type="paragraph" w:styleId="affb">
    <w:name w:val="List Paragraph"/>
    <w:basedOn w:val="a"/>
    <w:uiPriority w:val="34"/>
    <w:qFormat/>
    <w:pPr>
      <w:spacing w:line="360" w:lineRule="atLeast"/>
      <w:ind w:left="720"/>
      <w:jc w:val="both"/>
    </w:pPr>
    <w:rPr>
      <w:rFonts w:ascii="Times New Roman CYR" w:hAnsi="Times New Roman CYR" w:cs="Calibri"/>
      <w:sz w:val="28"/>
      <w:szCs w:val="20"/>
    </w:rPr>
  </w:style>
  <w:style w:type="paragraph" w:customStyle="1" w:styleId="LO-Normal">
    <w:name w:val="LO-Normal"/>
    <w:pPr>
      <w:widowControl w:val="0"/>
      <w:suppressAutoHyphens/>
      <w:spacing w:line="252" w:lineRule="auto"/>
      <w:ind w:firstLine="580"/>
      <w:jc w:val="both"/>
    </w:pPr>
    <w:rPr>
      <w:rFonts w:cs="Calibri"/>
      <w:sz w:val="28"/>
      <w:lang w:eastAsia="zh-CN"/>
    </w:rPr>
  </w:style>
  <w:style w:type="paragraph" w:styleId="affc">
    <w:name w:val="Subtitle"/>
    <w:basedOn w:val="a"/>
    <w:next w:val="aff"/>
    <w:qFormat/>
    <w:pPr>
      <w:jc w:val="center"/>
    </w:pPr>
    <w:rPr>
      <w:rFonts w:ascii="Calibri" w:eastAsia="Calibri" w:hAnsi="Calibri" w:cs="Calibri"/>
      <w:b/>
      <w:bCs/>
      <w:iCs/>
      <w:kern w:val="2"/>
      <w:sz w:val="28"/>
      <w:szCs w:val="28"/>
      <w:lang w:val="x-none"/>
    </w:rPr>
  </w:style>
  <w:style w:type="paragraph" w:customStyle="1" w:styleId="Normal1">
    <w:name w:val="Normal1"/>
    <w:pPr>
      <w:widowControl w:val="0"/>
      <w:suppressAutoHyphens/>
      <w:spacing w:line="252" w:lineRule="auto"/>
      <w:ind w:firstLine="580"/>
      <w:jc w:val="both"/>
    </w:pPr>
    <w:rPr>
      <w:rFonts w:cs="Calibri"/>
      <w:sz w:val="28"/>
      <w:lang w:eastAsia="zh-CN"/>
    </w:rPr>
  </w:style>
  <w:style w:type="paragraph" w:styleId="affd">
    <w:name w:val="No Spacing"/>
    <w:uiPriority w:val="1"/>
    <w:qFormat/>
    <w:pPr>
      <w:suppressAutoHyphens/>
      <w:jc w:val="both"/>
    </w:pPr>
    <w:rPr>
      <w:rFonts w:ascii="Times New Roman CYR" w:hAnsi="Times New Roman CYR" w:cs="Calibri"/>
      <w:sz w:val="28"/>
      <w:lang w:eastAsia="zh-CN"/>
    </w:rPr>
  </w:style>
  <w:style w:type="paragraph" w:customStyle="1" w:styleId="Default">
    <w:name w:val="Default"/>
    <w:pPr>
      <w:suppressAutoHyphens/>
      <w:autoSpaceDE w:val="0"/>
    </w:pPr>
    <w:rPr>
      <w:rFonts w:cs="Calibri"/>
      <w:color w:val="000000"/>
      <w:sz w:val="24"/>
      <w:szCs w:val="24"/>
      <w:lang w:eastAsia="zh-CN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customStyle="1" w:styleId="affe">
    <w:name w:val="Заголовок текста"/>
    <w:pPr>
      <w:suppressAutoHyphens/>
      <w:spacing w:after="240"/>
      <w:jc w:val="center"/>
    </w:pPr>
    <w:rPr>
      <w:rFonts w:cs="Calibri"/>
      <w:b/>
      <w:sz w:val="27"/>
      <w:lang w:eastAsia="zh-CN"/>
    </w:rPr>
  </w:style>
  <w:style w:type="paragraph" w:customStyle="1" w:styleId="afff">
    <w:name w:val="Нумерованный абзац"/>
    <w:pPr>
      <w:tabs>
        <w:tab w:val="left" w:pos="1134"/>
      </w:tabs>
      <w:suppressAutoHyphens/>
      <w:spacing w:before="240"/>
      <w:ind w:left="360" w:hanging="360"/>
      <w:jc w:val="both"/>
    </w:pPr>
    <w:rPr>
      <w:rFonts w:cs="Calibri"/>
      <w:sz w:val="28"/>
      <w:lang w:eastAsia="zh-CN"/>
    </w:rPr>
  </w:style>
  <w:style w:type="paragraph" w:styleId="afff0">
    <w:name w:val="endnote text"/>
    <w:basedOn w:val="a"/>
    <w:rPr>
      <w:sz w:val="20"/>
      <w:szCs w:val="20"/>
      <w:lang w:val="x-none"/>
    </w:rPr>
  </w:style>
  <w:style w:type="paragraph" w:customStyle="1" w:styleId="29">
    <w:name w:val="Текст примечания2"/>
    <w:basedOn w:val="a"/>
    <w:rPr>
      <w:sz w:val="20"/>
      <w:szCs w:val="20"/>
    </w:rPr>
  </w:style>
  <w:style w:type="paragraph" w:customStyle="1" w:styleId="1f7">
    <w:name w:val="Текст примечания1"/>
    <w:basedOn w:val="a"/>
    <w:rPr>
      <w:sz w:val="20"/>
      <w:szCs w:val="20"/>
      <w:lang w:val="x-none"/>
    </w:rPr>
  </w:style>
  <w:style w:type="paragraph" w:styleId="afff1">
    <w:name w:val="annotation subject"/>
    <w:basedOn w:val="1f7"/>
    <w:next w:val="1f7"/>
    <w:rPr>
      <w:b/>
      <w:bCs/>
    </w:rPr>
  </w:style>
  <w:style w:type="paragraph" w:customStyle="1" w:styleId="ConsPlusDocList">
    <w:name w:val="ConsPlusDocLis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fff2">
    <w:name w:val="Содержимое таблицы"/>
    <w:basedOn w:val="a"/>
    <w:pPr>
      <w:suppressLineNumbers/>
      <w:jc w:val="both"/>
    </w:pPr>
    <w:rPr>
      <w:rFonts w:ascii="Times New Roman CYR" w:hAnsi="Times New Roman CYR" w:cs="Calibri"/>
      <w:sz w:val="28"/>
      <w:szCs w:val="20"/>
    </w:rPr>
  </w:style>
  <w:style w:type="paragraph" w:customStyle="1" w:styleId="WW-">
    <w:name w:val="WW-Базовый"/>
    <w:pPr>
      <w:tabs>
        <w:tab w:val="left" w:pos="709"/>
      </w:tabs>
      <w:suppressAutoHyphens/>
      <w:spacing w:line="100" w:lineRule="atLeast"/>
    </w:pPr>
    <w:rPr>
      <w:rFonts w:eastAsia="Arial" w:cs="Calibri"/>
      <w:sz w:val="24"/>
      <w:szCs w:val="24"/>
      <w:lang w:eastAsia="zh-CN"/>
    </w:rPr>
  </w:style>
  <w:style w:type="paragraph" w:customStyle="1" w:styleId="212">
    <w:name w:val="Основной текст 21"/>
    <w:basedOn w:val="a"/>
    <w:pPr>
      <w:spacing w:after="120" w:line="480" w:lineRule="auto"/>
      <w:jc w:val="both"/>
    </w:pPr>
  </w:style>
  <w:style w:type="paragraph" w:customStyle="1" w:styleId="312">
    <w:name w:val="Основной текст с отступом 31"/>
    <w:basedOn w:val="a"/>
    <w:pPr>
      <w:spacing w:after="120"/>
      <w:ind w:left="283"/>
      <w:jc w:val="both"/>
    </w:pPr>
    <w:rPr>
      <w:rFonts w:ascii="Times New Roman CYR" w:hAnsi="Times New Roman CYR" w:cs="Calibri"/>
      <w:sz w:val="16"/>
      <w:szCs w:val="16"/>
    </w:rPr>
  </w:style>
  <w:style w:type="paragraph" w:customStyle="1" w:styleId="313">
    <w:name w:val="Основной текст 31"/>
    <w:basedOn w:val="a"/>
    <w:pPr>
      <w:spacing w:after="120"/>
      <w:jc w:val="both"/>
    </w:pPr>
    <w:rPr>
      <w:rFonts w:ascii="Times New Roman CYR" w:hAnsi="Times New Roman CYR" w:cs="Calibri"/>
      <w:sz w:val="16"/>
      <w:szCs w:val="20"/>
    </w:rPr>
  </w:style>
  <w:style w:type="paragraph" w:customStyle="1" w:styleId="afff3">
    <w:name w:val="Знак Знак Знак Знак Знак Знак Знак Знак 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ff4">
    <w:name w:val="Прижатый влево"/>
    <w:basedOn w:val="a"/>
    <w:next w:val="a"/>
    <w:pPr>
      <w:widowControl w:val="0"/>
      <w:autoSpaceDE w:val="0"/>
    </w:pPr>
    <w:rPr>
      <w:rFonts w:ascii="Arial" w:hAnsi="Arial" w:cs="Arial"/>
    </w:rPr>
  </w:style>
  <w:style w:type="paragraph" w:customStyle="1" w:styleId="item">
    <w:name w:val="item"/>
    <w:basedOn w:val="a"/>
    <w:pPr>
      <w:spacing w:before="280" w:after="280"/>
    </w:pPr>
  </w:style>
  <w:style w:type="paragraph" w:customStyle="1" w:styleId="1c0">
    <w:name w:val="Абзац1 c отступом"/>
    <w:basedOn w:val="a"/>
    <w:pPr>
      <w:spacing w:after="60" w:line="360" w:lineRule="exact"/>
      <w:ind w:firstLine="709"/>
      <w:jc w:val="both"/>
    </w:pPr>
    <w:rPr>
      <w:sz w:val="28"/>
      <w:szCs w:val="20"/>
    </w:rPr>
  </w:style>
  <w:style w:type="paragraph" w:customStyle="1" w:styleId="1f8">
    <w:name w:val="ВК1"/>
    <w:basedOn w:val="aff5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  <w:szCs w:val="20"/>
    </w:rPr>
  </w:style>
  <w:style w:type="paragraph" w:customStyle="1" w:styleId="213">
    <w:name w:val="Основной текст с отступом 21"/>
    <w:basedOn w:val="a"/>
    <w:pPr>
      <w:widowControl w:val="0"/>
      <w:shd w:val="clear" w:color="auto" w:fill="FFFFFF"/>
      <w:autoSpaceDE w:val="0"/>
      <w:ind w:left="1843" w:hanging="1838"/>
      <w:jc w:val="both"/>
    </w:pPr>
    <w:rPr>
      <w:rFonts w:ascii="Times New Roman CYR" w:hAnsi="Times New Roman CYR" w:cs="Times New Roman CYR"/>
      <w:sz w:val="28"/>
      <w:szCs w:val="20"/>
    </w:rPr>
  </w:style>
  <w:style w:type="paragraph" w:customStyle="1" w:styleId="1f9">
    <w:name w:val="Обычный1"/>
    <w:pPr>
      <w:widowControl w:val="0"/>
      <w:suppressAutoHyphens/>
      <w:spacing w:line="256" w:lineRule="auto"/>
      <w:ind w:firstLine="580"/>
      <w:jc w:val="both"/>
    </w:pPr>
    <w:rPr>
      <w:sz w:val="28"/>
      <w:lang w:eastAsia="zh-CN"/>
    </w:rPr>
  </w:style>
  <w:style w:type="paragraph" w:customStyle="1" w:styleId="afff5">
    <w:name w:val="Таблица"/>
    <w:basedOn w:val="a"/>
    <w:pPr>
      <w:jc w:val="center"/>
    </w:pPr>
    <w:rPr>
      <w:b/>
      <w:sz w:val="28"/>
      <w:szCs w:val="28"/>
    </w:rPr>
  </w:style>
  <w:style w:type="paragraph" w:customStyle="1" w:styleId="222">
    <w:name w:val="Основной текст 22"/>
    <w:basedOn w:val="a"/>
    <w:pPr>
      <w:spacing w:after="120" w:line="480" w:lineRule="auto"/>
    </w:pPr>
    <w:rPr>
      <w:rFonts w:ascii="Times New Roman CYR" w:hAnsi="Times New Roman CYR" w:cs="Times New Roman CYR"/>
      <w:sz w:val="28"/>
      <w:szCs w:val="20"/>
    </w:rPr>
  </w:style>
  <w:style w:type="paragraph" w:customStyle="1" w:styleId="afff6">
    <w:name w:val="Стандарт"/>
    <w:basedOn w:val="a"/>
    <w:pPr>
      <w:spacing w:line="360" w:lineRule="auto"/>
    </w:pPr>
    <w:rPr>
      <w:rFonts w:eastAsia="Calibri"/>
      <w:sz w:val="28"/>
      <w:szCs w:val="28"/>
      <w:lang w:val="x-none"/>
    </w:rPr>
  </w:style>
  <w:style w:type="paragraph" w:customStyle="1" w:styleId="320">
    <w:name w:val="Основной текст 32"/>
    <w:basedOn w:val="a"/>
    <w:pPr>
      <w:spacing w:after="120"/>
      <w:jc w:val="both"/>
    </w:pPr>
    <w:rPr>
      <w:rFonts w:ascii="Times New Roman CYR" w:hAnsi="Times New Roman CYR" w:cs="Times New Roman CYR"/>
      <w:sz w:val="16"/>
      <w:szCs w:val="16"/>
      <w:lang w:val="x-none"/>
    </w:rPr>
  </w:style>
  <w:style w:type="paragraph" w:customStyle="1" w:styleId="afff7">
    <w:name w:val="Ст. без интервала"/>
    <w:basedOn w:val="affd"/>
    <w:pPr>
      <w:suppressAutoHyphens w:val="0"/>
      <w:ind w:firstLine="709"/>
    </w:pPr>
    <w:rPr>
      <w:rFonts w:ascii="Times New Roman" w:hAnsi="Times New Roman" w:cs="Times New Roman"/>
      <w:szCs w:val="28"/>
    </w:rPr>
  </w:style>
  <w:style w:type="paragraph" w:customStyle="1" w:styleId="321">
    <w:name w:val="Основной текст с отступом 32"/>
    <w:basedOn w:val="a"/>
    <w:pPr>
      <w:spacing w:after="120"/>
      <w:ind w:left="283"/>
      <w:jc w:val="both"/>
    </w:pPr>
    <w:rPr>
      <w:rFonts w:ascii="Times New Roman CYR" w:eastAsia="Calibri" w:hAnsi="Times New Roman CYR" w:cs="Times New Roman CYR"/>
      <w:sz w:val="16"/>
      <w:szCs w:val="16"/>
    </w:rPr>
  </w:style>
  <w:style w:type="paragraph" w:customStyle="1" w:styleId="1fa">
    <w:name w:val="Текст1"/>
    <w:basedOn w:val="a"/>
    <w:rPr>
      <w:rFonts w:ascii="Consolas" w:hAnsi="Consolas" w:cs="Consolas"/>
      <w:sz w:val="21"/>
      <w:szCs w:val="21"/>
    </w:rPr>
  </w:style>
  <w:style w:type="paragraph" w:customStyle="1" w:styleId="1fb">
    <w:name w:val="1 Заголовок"/>
    <w:basedOn w:val="1"/>
    <w:pPr>
      <w:keepLines w:val="0"/>
      <w:pageBreakBefore/>
      <w:spacing w:before="0" w:after="240" w:line="288" w:lineRule="auto"/>
      <w:ind w:left="284"/>
    </w:pPr>
    <w:rPr>
      <w:kern w:val="2"/>
      <w:szCs w:val="32"/>
    </w:rPr>
  </w:style>
  <w:style w:type="paragraph" w:customStyle="1" w:styleId="Point">
    <w:name w:val="Point"/>
    <w:basedOn w:val="a"/>
    <w:pPr>
      <w:spacing w:before="120" w:line="288" w:lineRule="auto"/>
      <w:ind w:firstLine="720"/>
      <w:jc w:val="both"/>
    </w:pPr>
    <w:rPr>
      <w:rFonts w:ascii="Calibri" w:eastAsia="Calibri" w:hAnsi="Calibri" w:cs="Calibri"/>
    </w:rPr>
  </w:style>
  <w:style w:type="paragraph" w:customStyle="1" w:styleId="1fc">
    <w:name w:val="Схема документа1"/>
    <w:basedOn w:val="a"/>
    <w:rPr>
      <w:rFonts w:ascii="Tahoma" w:hAnsi="Tahoma" w:cs="Tahoma"/>
      <w:sz w:val="16"/>
      <w:szCs w:val="16"/>
      <w:lang w:val="x-none"/>
    </w:rPr>
  </w:style>
  <w:style w:type="paragraph" w:customStyle="1" w:styleId="314">
    <w:name w:val="Основной текст (3)1"/>
    <w:basedOn w:val="a"/>
    <w:pPr>
      <w:shd w:val="clear" w:color="auto" w:fill="FFFFFF"/>
      <w:spacing w:line="240" w:lineRule="atLeast"/>
    </w:pPr>
    <w:rPr>
      <w:b/>
      <w:bCs/>
      <w:sz w:val="20"/>
      <w:szCs w:val="20"/>
    </w:rPr>
  </w:style>
  <w:style w:type="paragraph" w:customStyle="1" w:styleId="2a">
    <w:name w:val="Знак2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fd">
    <w:name w:val="НК1"/>
    <w:basedOn w:val="aff6"/>
    <w:pPr>
      <w:tabs>
        <w:tab w:val="clear" w:pos="4677"/>
        <w:tab w:val="clear" w:pos="9355"/>
        <w:tab w:val="center" w:pos="4703"/>
        <w:tab w:val="right" w:pos="9406"/>
      </w:tabs>
      <w:spacing w:before="120"/>
    </w:pPr>
    <w:rPr>
      <w:sz w:val="16"/>
      <w:szCs w:val="20"/>
    </w:rPr>
  </w:style>
  <w:style w:type="paragraph" w:customStyle="1" w:styleId="1fe">
    <w:name w:val="Абзац1 без отступа"/>
    <w:basedOn w:val="a"/>
    <w:pPr>
      <w:spacing w:after="60" w:line="360" w:lineRule="exact"/>
      <w:jc w:val="both"/>
    </w:pPr>
    <w:rPr>
      <w:sz w:val="28"/>
      <w:szCs w:val="20"/>
    </w:rPr>
  </w:style>
  <w:style w:type="paragraph" w:customStyle="1" w:styleId="afff8">
    <w:name w:val="Бланк_адрес"/>
    <w:basedOn w:val="a"/>
    <w:pPr>
      <w:spacing w:line="180" w:lineRule="exact"/>
      <w:jc w:val="center"/>
    </w:pPr>
    <w:rPr>
      <w:color w:val="000000"/>
      <w:sz w:val="18"/>
      <w:szCs w:val="20"/>
    </w:rPr>
  </w:style>
  <w:style w:type="paragraph" w:customStyle="1" w:styleId="111">
    <w:name w:val="Обычный11"/>
    <w:pPr>
      <w:widowControl w:val="0"/>
      <w:suppressAutoHyphens/>
      <w:spacing w:line="256" w:lineRule="auto"/>
      <w:ind w:firstLine="580"/>
      <w:jc w:val="both"/>
    </w:pPr>
    <w:rPr>
      <w:sz w:val="28"/>
      <w:lang w:eastAsia="zh-CN"/>
    </w:rPr>
  </w:style>
  <w:style w:type="paragraph" w:customStyle="1" w:styleId="214">
    <w:name w:val="Знак21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f9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</w:rPr>
  </w:style>
  <w:style w:type="paragraph" w:customStyle="1" w:styleId="xl65">
    <w:name w:val="xl65"/>
    <w:basedOn w:val="a"/>
    <w:pPr>
      <w:spacing w:before="280" w:after="280"/>
    </w:pPr>
    <w:rPr>
      <w:sz w:val="19"/>
      <w:szCs w:val="19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19"/>
      <w:szCs w:val="19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19"/>
      <w:szCs w:val="19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sz w:val="19"/>
      <w:szCs w:val="19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sz w:val="19"/>
      <w:szCs w:val="19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sz w:val="19"/>
      <w:szCs w:val="19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sz w:val="19"/>
      <w:szCs w:val="19"/>
    </w:rPr>
  </w:style>
  <w:style w:type="paragraph" w:customStyle="1" w:styleId="xl72">
    <w:name w:val="xl72"/>
    <w:basedOn w:val="a"/>
    <w:pPr>
      <w:spacing w:before="280" w:after="280"/>
      <w:textAlignment w:val="top"/>
    </w:pPr>
    <w:rPr>
      <w:sz w:val="19"/>
      <w:szCs w:val="19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sz w:val="19"/>
      <w:szCs w:val="19"/>
    </w:rPr>
  </w:style>
  <w:style w:type="paragraph" w:customStyle="1" w:styleId="xl74">
    <w:name w:val="xl74"/>
    <w:basedOn w:val="a"/>
    <w:pPr>
      <w:shd w:val="clear" w:color="auto" w:fill="FFFFFF"/>
      <w:spacing w:before="280" w:after="280"/>
    </w:pPr>
    <w:rPr>
      <w:sz w:val="19"/>
      <w:szCs w:val="19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sz w:val="19"/>
      <w:szCs w:val="19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top"/>
    </w:pPr>
    <w:rPr>
      <w:sz w:val="19"/>
      <w:szCs w:val="19"/>
    </w:rPr>
  </w:style>
  <w:style w:type="paragraph" w:customStyle="1" w:styleId="xl77">
    <w:name w:val="xl77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top"/>
    </w:pPr>
    <w:rPr>
      <w:sz w:val="19"/>
      <w:szCs w:val="19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top"/>
    </w:pPr>
    <w:rPr>
      <w:sz w:val="19"/>
      <w:szCs w:val="19"/>
    </w:rPr>
  </w:style>
  <w:style w:type="paragraph" w:customStyle="1" w:styleId="xl79">
    <w:name w:val="xl79"/>
    <w:basedOn w:val="a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textAlignment w:val="top"/>
    </w:pPr>
    <w:rPr>
      <w:sz w:val="19"/>
      <w:szCs w:val="19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top"/>
    </w:pPr>
    <w:rPr>
      <w:sz w:val="19"/>
      <w:szCs w:val="19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top"/>
    </w:pPr>
    <w:rPr>
      <w:sz w:val="19"/>
      <w:szCs w:val="19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sz w:val="19"/>
      <w:szCs w:val="19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sz w:val="19"/>
      <w:szCs w:val="19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top"/>
    </w:pPr>
    <w:rPr>
      <w:sz w:val="19"/>
      <w:szCs w:val="19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top"/>
    </w:pPr>
    <w:rPr>
      <w:sz w:val="19"/>
      <w:szCs w:val="19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top"/>
    </w:pPr>
    <w:rPr>
      <w:sz w:val="19"/>
      <w:szCs w:val="19"/>
    </w:rPr>
  </w:style>
  <w:style w:type="paragraph" w:customStyle="1" w:styleId="xl87">
    <w:name w:val="xl87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top"/>
    </w:pPr>
    <w:rPr>
      <w:sz w:val="19"/>
      <w:szCs w:val="19"/>
    </w:rPr>
  </w:style>
  <w:style w:type="paragraph" w:customStyle="1" w:styleId="xl88">
    <w:name w:val="xl88"/>
    <w:basedOn w:val="a"/>
    <w:pPr>
      <w:spacing w:before="280" w:after="280"/>
    </w:pPr>
    <w:rPr>
      <w:sz w:val="19"/>
      <w:szCs w:val="19"/>
    </w:rPr>
  </w:style>
  <w:style w:type="paragraph" w:customStyle="1" w:styleId="xl89">
    <w:name w:val="xl89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top"/>
    </w:pPr>
    <w:rPr>
      <w:sz w:val="19"/>
      <w:szCs w:val="19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top"/>
    </w:pPr>
    <w:rPr>
      <w:sz w:val="19"/>
      <w:szCs w:val="19"/>
    </w:rPr>
  </w:style>
  <w:style w:type="paragraph" w:customStyle="1" w:styleId="xl91">
    <w:name w:val="xl9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right"/>
      <w:textAlignment w:val="top"/>
    </w:pPr>
    <w:rPr>
      <w:sz w:val="19"/>
      <w:szCs w:val="19"/>
    </w:r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right"/>
      <w:textAlignment w:val="top"/>
    </w:pPr>
    <w:rPr>
      <w:sz w:val="19"/>
      <w:szCs w:val="19"/>
    </w:rPr>
  </w:style>
  <w:style w:type="paragraph" w:customStyle="1" w:styleId="xl93">
    <w:name w:val="xl93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top"/>
    </w:pPr>
    <w:rPr>
      <w:sz w:val="19"/>
      <w:szCs w:val="19"/>
    </w:rPr>
  </w:style>
  <w:style w:type="paragraph" w:customStyle="1" w:styleId="xl94">
    <w:name w:val="xl94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textAlignment w:val="top"/>
    </w:pPr>
    <w:rPr>
      <w:sz w:val="19"/>
      <w:szCs w:val="19"/>
    </w:rPr>
  </w:style>
  <w:style w:type="paragraph" w:customStyle="1" w:styleId="xl95">
    <w:name w:val="xl95"/>
    <w:basedOn w:val="a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textAlignment w:val="top"/>
    </w:pPr>
    <w:rPr>
      <w:sz w:val="19"/>
      <w:szCs w:val="19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sz w:val="19"/>
      <w:szCs w:val="19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19"/>
      <w:szCs w:val="19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textAlignment w:val="top"/>
    </w:pPr>
    <w:rPr>
      <w:sz w:val="19"/>
      <w:szCs w:val="19"/>
    </w:rPr>
  </w:style>
  <w:style w:type="paragraph" w:customStyle="1" w:styleId="xl99">
    <w:name w:val="xl99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sz w:val="19"/>
      <w:szCs w:val="19"/>
    </w:rPr>
  </w:style>
  <w:style w:type="paragraph" w:customStyle="1" w:styleId="xl100">
    <w:name w:val="xl100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textAlignment w:val="top"/>
    </w:pPr>
    <w:rPr>
      <w:sz w:val="19"/>
      <w:szCs w:val="19"/>
    </w:rPr>
  </w:style>
  <w:style w:type="paragraph" w:customStyle="1" w:styleId="xl101">
    <w:name w:val="xl101"/>
    <w:basedOn w:val="a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textAlignment w:val="top"/>
    </w:pPr>
    <w:rPr>
      <w:sz w:val="19"/>
      <w:szCs w:val="19"/>
    </w:rPr>
  </w:style>
  <w:style w:type="paragraph" w:customStyle="1" w:styleId="xl102">
    <w:name w:val="xl102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textAlignment w:val="top"/>
    </w:pPr>
    <w:rPr>
      <w:sz w:val="19"/>
      <w:szCs w:val="19"/>
    </w:rPr>
  </w:style>
  <w:style w:type="paragraph" w:customStyle="1" w:styleId="xl103">
    <w:name w:val="xl103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textAlignment w:val="top"/>
    </w:pPr>
    <w:rPr>
      <w:sz w:val="19"/>
      <w:szCs w:val="19"/>
    </w:rPr>
  </w:style>
  <w:style w:type="paragraph" w:customStyle="1" w:styleId="xl104">
    <w:name w:val="xl104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textAlignment w:val="top"/>
    </w:pPr>
    <w:rPr>
      <w:sz w:val="19"/>
      <w:szCs w:val="19"/>
    </w:rPr>
  </w:style>
  <w:style w:type="paragraph" w:customStyle="1" w:styleId="xl105">
    <w:name w:val="xl105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top"/>
    </w:pPr>
    <w:rPr>
      <w:sz w:val="19"/>
      <w:szCs w:val="19"/>
    </w:rPr>
  </w:style>
  <w:style w:type="paragraph" w:customStyle="1" w:styleId="xl106">
    <w:name w:val="xl106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top"/>
    </w:pPr>
    <w:rPr>
      <w:sz w:val="19"/>
      <w:szCs w:val="19"/>
    </w:rPr>
  </w:style>
  <w:style w:type="paragraph" w:customStyle="1" w:styleId="xl107">
    <w:name w:val="xl107"/>
    <w:basedOn w:val="a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textAlignment w:val="top"/>
    </w:pPr>
    <w:rPr>
      <w:sz w:val="19"/>
      <w:szCs w:val="19"/>
    </w:rPr>
  </w:style>
  <w:style w:type="paragraph" w:customStyle="1" w:styleId="xl108">
    <w:name w:val="xl10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19"/>
      <w:szCs w:val="19"/>
    </w:rPr>
  </w:style>
  <w:style w:type="paragraph" w:customStyle="1" w:styleId="xl109">
    <w:name w:val="xl109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textAlignment w:val="top"/>
    </w:pPr>
    <w:rPr>
      <w:sz w:val="19"/>
      <w:szCs w:val="19"/>
    </w:rPr>
  </w:style>
  <w:style w:type="paragraph" w:customStyle="1" w:styleId="xl110">
    <w:name w:val="xl110"/>
    <w:basedOn w:val="a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textAlignment w:val="top"/>
    </w:pPr>
    <w:rPr>
      <w:sz w:val="19"/>
      <w:szCs w:val="19"/>
    </w:rPr>
  </w:style>
  <w:style w:type="paragraph" w:customStyle="1" w:styleId="xl111">
    <w:name w:val="xl111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sz w:val="19"/>
      <w:szCs w:val="19"/>
    </w:rPr>
  </w:style>
  <w:style w:type="paragraph" w:customStyle="1" w:styleId="xl112">
    <w:name w:val="xl112"/>
    <w:basedOn w:val="a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textAlignment w:val="top"/>
    </w:pPr>
    <w:rPr>
      <w:sz w:val="19"/>
      <w:szCs w:val="19"/>
    </w:rPr>
  </w:style>
  <w:style w:type="paragraph" w:customStyle="1" w:styleId="xl113">
    <w:name w:val="xl11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top"/>
    </w:pPr>
    <w:rPr>
      <w:sz w:val="19"/>
      <w:szCs w:val="19"/>
    </w:rPr>
  </w:style>
  <w:style w:type="paragraph" w:customStyle="1" w:styleId="afffa">
    <w:name w:val="Знак Знак Знак Знак"/>
    <w:basedOn w:val="a"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ConsPlusTitlePage">
    <w:name w:val="ConsPlusTitlePage"/>
    <w:pPr>
      <w:widowControl w:val="0"/>
      <w:suppressAutoHyphens/>
      <w:autoSpaceDE w:val="0"/>
    </w:pPr>
    <w:rPr>
      <w:rFonts w:ascii="Tahoma" w:hAnsi="Tahoma" w:cs="Tahoma"/>
      <w:lang w:eastAsia="zh-CN"/>
    </w:rPr>
  </w:style>
  <w:style w:type="paragraph" w:customStyle="1" w:styleId="afffb">
    <w:name w:val="Заголовок таблицы"/>
    <w:basedOn w:val="afff2"/>
    <w:pPr>
      <w:jc w:val="center"/>
    </w:pPr>
    <w:rPr>
      <w:b/>
      <w:bCs/>
    </w:rPr>
  </w:style>
  <w:style w:type="paragraph" w:customStyle="1" w:styleId="1ff">
    <w:name w:val="Без интервала1"/>
    <w:pPr>
      <w:suppressAutoHyphens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paragraph" w:customStyle="1" w:styleId="112">
    <w:name w:val="Без интервала11"/>
    <w:rsid w:val="001D5210"/>
    <w:pPr>
      <w:suppressAutoHyphens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character" w:customStyle="1" w:styleId="afffc">
    <w:name w:val="Другое_"/>
    <w:link w:val="afffd"/>
    <w:rsid w:val="00A16B3C"/>
    <w:rPr>
      <w:rFonts w:ascii="Calibri" w:eastAsia="Calibri" w:hAnsi="Calibri" w:cs="Calibri"/>
      <w:sz w:val="16"/>
      <w:szCs w:val="16"/>
      <w:shd w:val="clear" w:color="auto" w:fill="FFFFFF"/>
    </w:rPr>
  </w:style>
  <w:style w:type="paragraph" w:customStyle="1" w:styleId="afffd">
    <w:name w:val="Другое"/>
    <w:basedOn w:val="a"/>
    <w:link w:val="afffc"/>
    <w:rsid w:val="00A16B3C"/>
    <w:pPr>
      <w:widowControl w:val="0"/>
      <w:shd w:val="clear" w:color="auto" w:fill="FFFFFF"/>
      <w:suppressAutoHyphens w:val="0"/>
    </w:pPr>
    <w:rPr>
      <w:rFonts w:ascii="Calibri" w:eastAsia="Calibri" w:hAnsi="Calibri" w:cs="Calibri"/>
      <w:sz w:val="16"/>
      <w:szCs w:val="16"/>
      <w:lang w:eastAsia="ru-RU"/>
    </w:rPr>
  </w:style>
  <w:style w:type="table" w:styleId="afffe">
    <w:name w:val="Table Grid"/>
    <w:basedOn w:val="a1"/>
    <w:uiPriority w:val="59"/>
    <w:rsid w:val="003E549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0">
    <w:name w:val="Сетка таблицы1"/>
    <w:basedOn w:val="a1"/>
    <w:next w:val="afffe"/>
    <w:uiPriority w:val="59"/>
    <w:rsid w:val="00E9023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8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92BB2-0488-4654-8A47-32AC3E028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10178</Words>
  <Characters>58019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по физической культуре и спорту Кировской области</vt:lpstr>
    </vt:vector>
  </TitlesOfParts>
  <Company/>
  <LinksUpToDate>false</LinksUpToDate>
  <CharactersWithSpaces>68061</CharactersWithSpaces>
  <SharedDoc>false</SharedDoc>
  <HLinks>
    <vt:vector size="36" baseType="variant">
      <vt:variant>
        <vt:i4>4063287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consultantplus://offline/ref=0EB8A0ED77D5C1A272D57904A045188D5EF9B1F3E95174965AFB0C819A398D8607w5J</vt:lpwstr>
      </vt:variant>
      <vt:variant>
        <vt:lpwstr/>
      </vt:variant>
      <vt:variant>
        <vt:i4>6619177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https://login.consultant.ru/link/?req=doc&amp;base=RLAW240&amp;n=171331</vt:lpwstr>
      </vt:variant>
      <vt:variant>
        <vt:lpwstr/>
      </vt:variant>
      <vt:variant>
        <vt:i4>6619239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https://login.consultant.ru/link/?req=doc&amp;base=LAW&amp;n=479344</vt:lpwstr>
      </vt:variant>
      <vt:variant>
        <vt:lpwstr/>
      </vt:variant>
      <vt:variant>
        <vt:i4>7209057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https://login.consultant.ru/link/?req=doc&amp;base=LAW&amp;n=216363</vt:lpwstr>
      </vt:variant>
      <vt:variant>
        <vt:lpwstr/>
      </vt:variant>
      <vt:variant>
        <vt:i4>7143524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https://login.consultant.ru/link/?req=doc&amp;base=LAW&amp;n=447320</vt:lpwstr>
      </vt:variant>
      <vt:variant>
        <vt:lpwstr/>
      </vt:variant>
      <vt:variant>
        <vt:i4>6357097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https://login.consultant.ru/link/?req=doc&amp;base=LAW&amp;n=389271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по физической культуре и спорту Кировской области</dc:title>
  <dc:creator>.</dc:creator>
  <cp:lastModifiedBy>Пользователь</cp:lastModifiedBy>
  <cp:revision>2</cp:revision>
  <cp:lastPrinted>2026-01-19T05:49:00Z</cp:lastPrinted>
  <dcterms:created xsi:type="dcterms:W3CDTF">2026-01-20T07:17:00Z</dcterms:created>
  <dcterms:modified xsi:type="dcterms:W3CDTF">2026-01-20T07:17:00Z</dcterms:modified>
</cp:coreProperties>
</file>